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31" w:type="pct"/>
        <w:tblInd w:w="-426" w:type="dxa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600"/>
      </w:tblGrid>
      <w:tr w:rsidR="00EC37E4" w:rsidRPr="00932DE8" w14:paraId="7595D047" w14:textId="77777777" w:rsidTr="0074005A">
        <w:trPr>
          <w:trHeight w:val="1348"/>
        </w:trPr>
        <w:tc>
          <w:tcPr>
            <w:tcW w:w="5000" w:type="pct"/>
          </w:tcPr>
          <w:p w14:paraId="3E45BC9B" w14:textId="088E63A0" w:rsidR="0074005A" w:rsidRPr="0074005A" w:rsidRDefault="00D01270" w:rsidP="0074005A">
            <w:pPr>
              <w:pStyle w:val="Heading1"/>
              <w:spacing w:before="0" w:after="0"/>
              <w:jc w:val="center"/>
              <w:rPr>
                <w:rFonts w:ascii="Calibri" w:hAnsi="Calibri" w:cs="Calibri"/>
                <w:color w:val="FFFFFF" w:themeColor="background1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EY </w:t>
            </w:r>
            <w:r w:rsidR="00932DE8"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S</w:t>
            </w:r>
            <w:r w:rsidR="00946C98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TLS SURGERIES</w:t>
            </w:r>
            <w:r w:rsidR="00932DE8"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</w:t>
            </w:r>
          </w:p>
          <w:p w14:paraId="146158BC" w14:textId="6AF1584C" w:rsidR="007E7141" w:rsidRPr="0074005A" w:rsidRDefault="00B75BA0" w:rsidP="001D58A6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68"/>
                <w:szCs w:val="68"/>
              </w:rPr>
            </w:pPr>
            <w:r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MAIDSTONE DISTRICT 202</w:t>
            </w:r>
            <w:r w:rsidR="00025F85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4</w:t>
            </w:r>
            <w:r w:rsidR="00932DE8" w:rsidRPr="0074005A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 xml:space="preserve"> – 202</w:t>
            </w:r>
            <w:r w:rsidR="00025F85">
              <w:rPr>
                <w:rFonts w:ascii="Calibri" w:hAnsi="Calibri" w:cs="Calibri"/>
                <w:color w:val="FFFFFF" w:themeColor="background1"/>
                <w:sz w:val="68"/>
                <w:szCs w:val="68"/>
              </w:rPr>
              <w:t>5</w:t>
            </w:r>
          </w:p>
        </w:tc>
      </w:tr>
    </w:tbl>
    <w:p w14:paraId="2773454D" w14:textId="77777777" w:rsidR="00C31217" w:rsidRDefault="00C31217" w:rsidP="001265EB">
      <w:pPr>
        <w:pStyle w:val="NoSpacing"/>
      </w:pPr>
    </w:p>
    <w:p w14:paraId="7D04901E" w14:textId="77777777" w:rsidR="00C31217" w:rsidRDefault="00C31217" w:rsidP="001265EB">
      <w:pPr>
        <w:pStyle w:val="NoSpacing"/>
      </w:pPr>
    </w:p>
    <w:p w14:paraId="00FCC0AE" w14:textId="77777777" w:rsidR="00C31217" w:rsidRDefault="00C31217" w:rsidP="001265EB">
      <w:pPr>
        <w:pStyle w:val="NoSpacing"/>
      </w:pPr>
    </w:p>
    <w:p w14:paraId="1AF2D43B" w14:textId="77777777" w:rsidR="0074005A" w:rsidRDefault="0074005A" w:rsidP="001265EB">
      <w:pPr>
        <w:pStyle w:val="NoSpacing"/>
      </w:pPr>
    </w:p>
    <w:p w14:paraId="7DA90C4F" w14:textId="6A1C763D" w:rsidR="00BF609E" w:rsidRPr="001D75BF" w:rsidRDefault="00BF609E" w:rsidP="001E49F5">
      <w:pPr>
        <w:pStyle w:val="NoSpacing"/>
        <w:jc w:val="center"/>
        <w:rPr>
          <w:rFonts w:ascii="Calibri" w:hAnsi="Calibri" w:cs="Calibri"/>
          <w:b/>
          <w:i/>
          <w:iCs/>
          <w:color w:val="3366CC"/>
          <w:sz w:val="28"/>
          <w:szCs w:val="28"/>
        </w:rPr>
      </w:pPr>
      <w:r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>Are you unsure if you need to bring a child to LIFT</w:t>
      </w:r>
      <w:r w:rsidR="00CD153F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 xml:space="preserve">? </w:t>
      </w:r>
      <w:r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>or do you have a general query</w:t>
      </w:r>
      <w:r w:rsidR="00CD153F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 xml:space="preserve"> – book an EY Surgery slot to have a discussion with one of the E</w:t>
      </w:r>
      <w:r w:rsidR="008A6F99">
        <w:rPr>
          <w:rFonts w:ascii="Calibri" w:hAnsi="Calibri" w:cs="Calibri"/>
          <w:b/>
          <w:i/>
          <w:iCs/>
          <w:color w:val="3366CC"/>
          <w:sz w:val="28"/>
          <w:szCs w:val="28"/>
        </w:rPr>
        <w:t xml:space="preserve">arly </w:t>
      </w:r>
      <w:r w:rsidR="00CD153F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>Y</w:t>
      </w:r>
      <w:r w:rsidR="008A6F99">
        <w:rPr>
          <w:rFonts w:ascii="Calibri" w:hAnsi="Calibri" w:cs="Calibri"/>
          <w:b/>
          <w:i/>
          <w:iCs/>
          <w:color w:val="3366CC"/>
          <w:sz w:val="28"/>
          <w:szCs w:val="28"/>
        </w:rPr>
        <w:t>ears</w:t>
      </w:r>
      <w:r w:rsidR="00CD153F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 xml:space="preserve"> </w:t>
      </w:r>
      <w:r w:rsidR="008A6F99">
        <w:rPr>
          <w:rFonts w:ascii="Calibri" w:hAnsi="Calibri" w:cs="Calibri"/>
          <w:b/>
          <w:i/>
          <w:iCs/>
          <w:color w:val="3366CC"/>
          <w:sz w:val="28"/>
          <w:szCs w:val="28"/>
        </w:rPr>
        <w:t>t</w:t>
      </w:r>
      <w:r w:rsidR="00CD153F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>eam</w:t>
      </w:r>
      <w:r w:rsidR="00BC7B5E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 xml:space="preserve">. Slots are </w:t>
      </w:r>
      <w:r w:rsidR="00516606" w:rsidRPr="001D75BF">
        <w:rPr>
          <w:rFonts w:ascii="Calibri" w:hAnsi="Calibri" w:cs="Calibri"/>
          <w:b/>
          <w:i/>
          <w:iCs/>
          <w:color w:val="3366CC"/>
          <w:sz w:val="28"/>
          <w:szCs w:val="28"/>
        </w:rPr>
        <w:t>for 20 mins</w:t>
      </w:r>
      <w:r w:rsidR="00AF0886">
        <w:rPr>
          <w:rFonts w:ascii="Calibri" w:hAnsi="Calibri" w:cs="Calibri"/>
          <w:b/>
          <w:i/>
          <w:iCs/>
          <w:color w:val="3366CC"/>
          <w:sz w:val="28"/>
          <w:szCs w:val="28"/>
        </w:rPr>
        <w:t>.</w:t>
      </w:r>
    </w:p>
    <w:p w14:paraId="6B0B1738" w14:textId="72B3E89F" w:rsidR="0074005A" w:rsidRPr="001E49F5" w:rsidRDefault="0074005A" w:rsidP="001D75BF">
      <w:pPr>
        <w:pStyle w:val="NoSpacing"/>
        <w:rPr>
          <w:rFonts w:ascii="Calibri" w:hAnsi="Calibri" w:cs="Calibri"/>
          <w:b/>
          <w:color w:val="3366CC"/>
          <w:sz w:val="36"/>
          <w:szCs w:val="36"/>
        </w:rPr>
      </w:pPr>
    </w:p>
    <w:tbl>
      <w:tblPr>
        <w:tblpPr w:leftFromText="180" w:rightFromText="180" w:vertAnchor="text" w:horzAnchor="margin" w:tblpXSpec="center" w:tblpY="41"/>
        <w:tblW w:w="6491" w:type="dxa"/>
        <w:tblBorders>
          <w:top w:val="thinThickSmallGap" w:sz="12" w:space="0" w:color="0066CC"/>
          <w:left w:val="thinThickSmallGap" w:sz="12" w:space="0" w:color="0066CC"/>
          <w:bottom w:val="thinThickSmallGap" w:sz="12" w:space="0" w:color="0066CC"/>
          <w:right w:val="thinThickSmallGap" w:sz="12" w:space="0" w:color="0066CC"/>
          <w:insideH w:val="single" w:sz="4" w:space="0" w:color="0066CC"/>
          <w:insideV w:val="single" w:sz="4" w:space="0" w:color="0066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0"/>
        <w:gridCol w:w="2693"/>
        <w:gridCol w:w="2268"/>
      </w:tblGrid>
      <w:tr w:rsidR="001D75BF" w:rsidRPr="00FF0B8B" w14:paraId="09CB39AC" w14:textId="77777777" w:rsidTr="000D233B">
        <w:trPr>
          <w:trHeight w:val="454"/>
        </w:trPr>
        <w:tc>
          <w:tcPr>
            <w:tcW w:w="1530" w:type="dxa"/>
            <w:shd w:val="clear" w:color="auto" w:fill="FFFFFF" w:themeFill="background1"/>
            <w:vAlign w:val="center"/>
          </w:tcPr>
          <w:p w14:paraId="0912812F" w14:textId="0CC829D1" w:rsidR="001D75BF" w:rsidRDefault="001D75BF" w:rsidP="000D233B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5F28C6B" w14:textId="6F02935F" w:rsidR="001D75BF" w:rsidRPr="001D75BF" w:rsidRDefault="001D75BF" w:rsidP="000D233B">
            <w:pPr>
              <w:pStyle w:val="NoSpacing"/>
              <w:rPr>
                <w:rFonts w:ascii="Calibri" w:hAnsi="Calibri" w:cs="Calibri"/>
                <w:b/>
                <w:bCs/>
                <w:color w:val="3366CC"/>
                <w:sz w:val="28"/>
                <w:szCs w:val="28"/>
              </w:rPr>
            </w:pPr>
            <w:r w:rsidRPr="001D75BF">
              <w:rPr>
                <w:rFonts w:ascii="Calibri" w:hAnsi="Calibri" w:cs="Calibri"/>
                <w:b/>
                <w:bCs/>
                <w:color w:val="3366CC"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019C04" w14:textId="58488F72" w:rsidR="001D75BF" w:rsidRPr="001D75BF" w:rsidRDefault="001D75BF" w:rsidP="000D233B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8"/>
                <w:szCs w:val="28"/>
              </w:rPr>
            </w:pPr>
            <w:r w:rsidRPr="001D75BF">
              <w:rPr>
                <w:rFonts w:ascii="Calibri" w:hAnsi="Calibri" w:cs="Calibri"/>
                <w:b/>
                <w:bCs/>
                <w:color w:val="3366CC"/>
                <w:sz w:val="28"/>
                <w:szCs w:val="28"/>
              </w:rPr>
              <w:t>TIME</w:t>
            </w:r>
          </w:p>
        </w:tc>
      </w:tr>
      <w:tr w:rsidR="000D233B" w:rsidRPr="00FF0B8B" w14:paraId="77E226A6" w14:textId="77777777" w:rsidTr="000D233B">
        <w:trPr>
          <w:trHeight w:val="454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4DE94712" w14:textId="6E2560C1" w:rsidR="000D233B" w:rsidRPr="001E49F5" w:rsidRDefault="000D233B" w:rsidP="000D233B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5850CA" w14:textId="2DE6C492" w:rsidR="000D233B" w:rsidRDefault="000D233B" w:rsidP="000D233B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23</w:t>
            </w:r>
            <w:r w:rsidRPr="007C2461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rd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September 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20014B" w14:textId="5E08FF11" w:rsidR="000D233B" w:rsidRDefault="000D233B" w:rsidP="000D233B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5A134B"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884F16" w:rsidRPr="00FF0B8B" w14:paraId="75D3E8A3" w14:textId="77777777" w:rsidTr="000D233B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3D3A0446" w14:textId="77777777" w:rsidR="00884F16" w:rsidRPr="001E49F5" w:rsidRDefault="00884F16" w:rsidP="000D233B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C2CFC3" w14:textId="487D8059" w:rsidR="00884F16" w:rsidRDefault="00884F16" w:rsidP="000D233B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16</w:t>
            </w:r>
            <w:r w:rsidRPr="00884F16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October 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95FFA" w14:textId="74391666" w:rsidR="00884F16" w:rsidRPr="005A134B" w:rsidRDefault="00510C67" w:rsidP="000D233B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5A134B"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0D233B" w:rsidRPr="00FF0B8B" w14:paraId="57A07C14" w14:textId="77777777" w:rsidTr="000D233B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  <w:hideMark/>
          </w:tcPr>
          <w:p w14:paraId="766A5F0A" w14:textId="77777777" w:rsidR="000D233B" w:rsidRPr="001E49F5" w:rsidRDefault="000D233B" w:rsidP="000D233B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CCF426" w14:textId="1A361D17" w:rsidR="000D233B" w:rsidRPr="001E49F5" w:rsidRDefault="000D233B" w:rsidP="000D233B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21</w:t>
            </w:r>
            <w:r w:rsidRPr="00F73D04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October 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BF36D5" w14:textId="73FA062A" w:rsidR="000D233B" w:rsidRDefault="000D233B" w:rsidP="000D233B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5A134B"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0D233B" w:rsidRPr="00FF0B8B" w14:paraId="4A749FC8" w14:textId="77777777" w:rsidTr="000D233B">
        <w:trPr>
          <w:trHeight w:val="454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517B995A" w14:textId="212024D9" w:rsidR="000D233B" w:rsidRPr="001E49F5" w:rsidRDefault="000D233B" w:rsidP="000D233B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1E49F5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 xml:space="preserve">Term </w:t>
            </w:r>
            <w:r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DB7041D" w14:textId="3D5850C4" w:rsidR="000D233B" w:rsidRDefault="000D233B" w:rsidP="000D233B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6</w:t>
            </w:r>
            <w:r w:rsidRPr="00EE000E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November 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258E06" w14:textId="6C5EA870" w:rsidR="000D233B" w:rsidRDefault="000D233B" w:rsidP="000D233B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5A134B"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510C67" w:rsidRPr="00FF0B8B" w14:paraId="4B2B55C1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5D9FE127" w14:textId="77777777" w:rsidR="00510C67" w:rsidRPr="001E49F5" w:rsidRDefault="00510C67" w:rsidP="002B3D3F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98D8A34" w14:textId="4D82E75E" w:rsidR="00510C67" w:rsidRDefault="00510C67" w:rsidP="002B3D3F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21</w:t>
            </w:r>
            <w:r w:rsidRPr="00510C67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November 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FBE274" w14:textId="31F2CCD4" w:rsidR="00510C67" w:rsidRDefault="00510C67" w:rsidP="002B3D3F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5A134B"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C31217" w:rsidRPr="00FF0B8B" w14:paraId="0D805F60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42C4E508" w14:textId="153F590D" w:rsidR="00C31217" w:rsidRPr="001E49F5" w:rsidRDefault="00C31217" w:rsidP="002B3D3F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932E9D" w14:textId="211B077A" w:rsidR="00C31217" w:rsidRPr="001E49F5" w:rsidRDefault="000D233B" w:rsidP="002B3D3F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16</w:t>
            </w:r>
            <w:r w:rsidRPr="000D233B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December 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6FF42F" w14:textId="24FA84DA" w:rsidR="00C31217" w:rsidRPr="001E49F5" w:rsidRDefault="000D233B" w:rsidP="002B3D3F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EE000E" w:rsidRPr="00FF0B8B" w14:paraId="67A043CE" w14:textId="77777777" w:rsidTr="00C31217">
        <w:trPr>
          <w:trHeight w:val="454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70A7D6E" w14:textId="3C4EBA8A" w:rsidR="00EE000E" w:rsidRPr="001E49F5" w:rsidRDefault="00EE000E" w:rsidP="002B3D3F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7AECBB" w14:textId="516D612C" w:rsidR="00EE000E" w:rsidRDefault="00EE000E" w:rsidP="002B3D3F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27</w:t>
            </w:r>
            <w:r w:rsidRPr="00EE000E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January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D8A0DE" w14:textId="1850396F" w:rsidR="00EE000E" w:rsidRDefault="00822C29" w:rsidP="002B3D3F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12.30pm – 3pm</w:t>
            </w:r>
          </w:p>
        </w:tc>
      </w:tr>
      <w:tr w:rsidR="003A67A5" w:rsidRPr="00FF0B8B" w14:paraId="5E9480E1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D34F1A7" w14:textId="77777777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274EB6" w14:textId="1A570CCF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6</w:t>
            </w:r>
            <w:r w:rsidRPr="003A67A5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February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037B0D" w14:textId="45F02750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3A67A5" w:rsidRPr="00FF0B8B" w14:paraId="3D6D4856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56FEB071" w14:textId="77777777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C3CBC7" w14:textId="5AE07B54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10</w:t>
            </w:r>
            <w:r w:rsidRPr="000D233B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February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6D33EA" w14:textId="1AC4A568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3A67A5" w:rsidRPr="00FF0B8B" w14:paraId="553BC4CD" w14:textId="77777777" w:rsidTr="00C31217">
        <w:trPr>
          <w:trHeight w:val="454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2F222D" w14:textId="7E407194" w:rsidR="003A67A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3F0BE3" w14:textId="38D096AA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13</w:t>
            </w:r>
            <w:r w:rsidRPr="00AE273D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March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B7E0E7" w14:textId="5CB74411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3A67A5" w:rsidRPr="00FF0B8B" w14:paraId="021CBB80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5DACAACD" w14:textId="408C7C04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216429" w14:textId="16F29DED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20</w:t>
            </w:r>
            <w:r w:rsidRPr="00910D5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March 25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0C476B" w14:textId="78E5EFFD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12.30pm – 3pm</w:t>
            </w:r>
          </w:p>
        </w:tc>
      </w:tr>
      <w:tr w:rsidR="003A67A5" w:rsidRPr="00FF0B8B" w14:paraId="4C6F9E7A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2351D8FF" w14:textId="77777777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5FE6AA9" w14:textId="192D9915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31</w:t>
            </w:r>
            <w:r w:rsidRPr="008631A1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March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4E8C77" w14:textId="325305D5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3A67A5" w:rsidRPr="00FF0B8B" w14:paraId="59EA6079" w14:textId="77777777" w:rsidTr="00C31217">
        <w:trPr>
          <w:trHeight w:val="454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4F15E182" w14:textId="45010E91" w:rsidR="003A67A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5791810" w14:textId="4A2C9B44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</w:t>
            </w:r>
            <w:r w:rsidRPr="00510C67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May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9CDD80" w14:textId="2C4D648F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5A134B"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3A67A5" w:rsidRPr="00FF0B8B" w14:paraId="6BA56F36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ACDFB3A" w14:textId="60400C30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B2B88FC" w14:textId="36077384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</w:t>
            </w:r>
            <w:r w:rsidRPr="00910D5C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May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32E5C3" w14:textId="4016EE41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12.30pm – 3pm</w:t>
            </w:r>
          </w:p>
        </w:tc>
      </w:tr>
      <w:tr w:rsidR="003A67A5" w:rsidRPr="00FF0B8B" w14:paraId="1288B4A1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C996C43" w14:textId="77777777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4DB0101" w14:textId="23905A5C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19</w:t>
            </w:r>
            <w:r w:rsidRPr="007033FA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May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C28C30" w14:textId="73E747FF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9.00am – 12pm</w:t>
            </w:r>
          </w:p>
        </w:tc>
      </w:tr>
      <w:tr w:rsidR="003A67A5" w:rsidRPr="00FF0B8B" w14:paraId="496315E0" w14:textId="77777777" w:rsidTr="00C31217">
        <w:trPr>
          <w:trHeight w:val="454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4D729852" w14:textId="127E7659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  <w:r w:rsidRPr="001E49F5">
              <w:rPr>
                <w:rFonts w:ascii="Calibri" w:hAnsi="Calibri" w:cs="Calibri"/>
                <w:b/>
                <w:color w:val="3366CC"/>
                <w:sz w:val="28"/>
                <w:szCs w:val="28"/>
              </w:rPr>
              <w:t>Term 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4A648B" w14:textId="66621858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5</w:t>
            </w:r>
            <w:r w:rsidRPr="0051719D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June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0011C6" w14:textId="0EFAE6B6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BB44B5">
              <w:rPr>
                <w:rFonts w:ascii="Calibri" w:hAnsi="Calibri" w:cs="Calibri"/>
                <w:color w:val="3366CC"/>
                <w:sz w:val="28"/>
                <w:szCs w:val="28"/>
              </w:rPr>
              <w:t>8.30am – 1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>2p</w:t>
            </w:r>
            <w:r w:rsidRPr="00BB44B5">
              <w:rPr>
                <w:rFonts w:ascii="Calibri" w:hAnsi="Calibri" w:cs="Calibri"/>
                <w:color w:val="3366CC"/>
                <w:sz w:val="28"/>
                <w:szCs w:val="28"/>
              </w:rPr>
              <w:t>m</w:t>
            </w:r>
          </w:p>
        </w:tc>
      </w:tr>
      <w:tr w:rsidR="003A67A5" w:rsidRPr="00FF0B8B" w14:paraId="2A158869" w14:textId="77777777" w:rsidTr="00C31217">
        <w:trPr>
          <w:trHeight w:val="454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52B28AE7" w14:textId="45636DF7" w:rsidR="003A67A5" w:rsidRPr="001E49F5" w:rsidRDefault="003A67A5" w:rsidP="003A67A5">
            <w:pPr>
              <w:pStyle w:val="NoSpacing"/>
              <w:rPr>
                <w:rFonts w:ascii="Calibri" w:hAnsi="Calibri" w:cs="Calibri"/>
                <w:b/>
                <w:color w:val="3366C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87AFF0" w14:textId="2322C1DE" w:rsidR="003A67A5" w:rsidRDefault="003A67A5" w:rsidP="003A67A5">
            <w:pPr>
              <w:pStyle w:val="NoSpacing"/>
              <w:rPr>
                <w:rFonts w:ascii="Calibri" w:hAnsi="Calibri" w:cs="Calibri"/>
                <w:color w:val="3366CC"/>
                <w:sz w:val="28"/>
                <w:szCs w:val="28"/>
              </w:rPr>
            </w:pPr>
            <w:r>
              <w:rPr>
                <w:rFonts w:ascii="Calibri" w:hAnsi="Calibri" w:cs="Calibri"/>
                <w:color w:val="3366CC"/>
                <w:sz w:val="28"/>
                <w:szCs w:val="28"/>
              </w:rPr>
              <w:t>17</w:t>
            </w:r>
            <w:r w:rsidRPr="0051719D">
              <w:rPr>
                <w:rFonts w:ascii="Calibri" w:hAnsi="Calibri" w:cs="Calibri"/>
                <w:color w:val="3366CC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 xml:space="preserve"> June 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7552DE" w14:textId="07741521" w:rsidR="003A67A5" w:rsidRDefault="003A67A5" w:rsidP="003A67A5">
            <w:pPr>
              <w:pStyle w:val="NoSpacing"/>
              <w:jc w:val="center"/>
              <w:rPr>
                <w:rFonts w:ascii="Calibri" w:hAnsi="Calibri" w:cs="Calibri"/>
                <w:color w:val="3366CC"/>
                <w:sz w:val="28"/>
                <w:szCs w:val="28"/>
              </w:rPr>
            </w:pPr>
            <w:r w:rsidRPr="00BB44B5">
              <w:rPr>
                <w:rFonts w:ascii="Calibri" w:hAnsi="Calibri" w:cs="Calibri"/>
                <w:color w:val="3366CC"/>
                <w:sz w:val="28"/>
                <w:szCs w:val="28"/>
              </w:rPr>
              <w:t>8.30am – 1</w:t>
            </w:r>
            <w:r>
              <w:rPr>
                <w:rFonts w:ascii="Calibri" w:hAnsi="Calibri" w:cs="Calibri"/>
                <w:color w:val="3366CC"/>
                <w:sz w:val="28"/>
                <w:szCs w:val="28"/>
              </w:rPr>
              <w:t>2p</w:t>
            </w:r>
            <w:r w:rsidRPr="00BB44B5">
              <w:rPr>
                <w:rFonts w:ascii="Calibri" w:hAnsi="Calibri" w:cs="Calibri"/>
                <w:color w:val="3366CC"/>
                <w:sz w:val="28"/>
                <w:szCs w:val="28"/>
              </w:rPr>
              <w:t>m</w:t>
            </w:r>
          </w:p>
        </w:tc>
      </w:tr>
    </w:tbl>
    <w:p w14:paraId="169A0520" w14:textId="77777777" w:rsidR="00CD27C2" w:rsidRDefault="00CD27C2" w:rsidP="001265EB">
      <w:pPr>
        <w:pStyle w:val="NoSpacing"/>
      </w:pPr>
    </w:p>
    <w:p w14:paraId="2DC36B3A" w14:textId="77777777" w:rsidR="00946C98" w:rsidRDefault="00946C98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3CF5584D" w14:textId="77777777" w:rsidR="00946C98" w:rsidRDefault="00946C98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2B495FB6" w14:textId="77777777" w:rsidR="00946C98" w:rsidRDefault="00946C98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38E98583" w14:textId="77777777" w:rsidR="00946C98" w:rsidRDefault="00946C98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71B3B580" w14:textId="77777777" w:rsidR="00946C98" w:rsidRDefault="00946C98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1646D136" w14:textId="77777777" w:rsidR="001265EB" w:rsidRDefault="001265EB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35D4B2B3" w14:textId="77777777" w:rsidR="00FD52DC" w:rsidRDefault="00FD52DC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</w:rPr>
      </w:pPr>
    </w:p>
    <w:p w14:paraId="1AD3AFBA" w14:textId="77777777" w:rsidR="009B3DEF" w:rsidRPr="009B3DEF" w:rsidRDefault="009B3DEF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0"/>
          <w:szCs w:val="20"/>
        </w:rPr>
      </w:pPr>
    </w:p>
    <w:p w14:paraId="460931F6" w14:textId="77777777" w:rsidR="009020E1" w:rsidRDefault="009020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69CE82F8" w14:textId="77777777" w:rsidR="009020E1" w:rsidRDefault="009020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32834919" w14:textId="77777777" w:rsidR="009020E1" w:rsidRDefault="009020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71981839" w14:textId="77777777" w:rsidR="009020E1" w:rsidRDefault="009020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72E6423B" w14:textId="77777777" w:rsidR="009020E1" w:rsidRDefault="009020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1CCCD5FC" w14:textId="77777777" w:rsidR="009001E1" w:rsidRDefault="009001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3B075104" w14:textId="77777777" w:rsidR="009001E1" w:rsidRDefault="009001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338E19FD" w14:textId="77777777" w:rsidR="001D75BF" w:rsidRDefault="001D75BF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0D5CC8E7" w14:textId="77777777" w:rsidR="001D75BF" w:rsidRDefault="001D75BF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37B39F47" w14:textId="77777777" w:rsidR="001D75BF" w:rsidRDefault="001D75BF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5AB0CFC7" w14:textId="77777777" w:rsidR="003A67A5" w:rsidRDefault="003A67A5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37BF5016" w14:textId="77777777" w:rsidR="003A67A5" w:rsidRDefault="003A67A5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66677263" w14:textId="77777777" w:rsidR="001D75BF" w:rsidRDefault="001D75BF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793E7D94" w14:textId="77777777" w:rsidR="00203205" w:rsidRDefault="00203205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674E71AC" w14:textId="77777777" w:rsidR="001D75BF" w:rsidRDefault="001D75BF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6766FABF" w14:textId="299C2BF0" w:rsidR="00CE39A4" w:rsidRDefault="00CE39A4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  <w:r w:rsidRPr="009001E1">
        <w:rPr>
          <w:rFonts w:ascii="Calibri" w:hAnsi="Calibri" w:cs="Calibri"/>
          <w:b/>
          <w:i/>
          <w:color w:val="3366CC"/>
          <w:sz w:val="28"/>
          <w:szCs w:val="28"/>
        </w:rPr>
        <w:t xml:space="preserve">To make a booking </w:t>
      </w:r>
      <w:r>
        <w:rPr>
          <w:rFonts w:ascii="Calibri" w:hAnsi="Calibri" w:cs="Calibri"/>
          <w:b/>
          <w:i/>
          <w:color w:val="3366CC"/>
          <w:sz w:val="28"/>
          <w:szCs w:val="28"/>
        </w:rPr>
        <w:t xml:space="preserve">please do this by going using the link </w:t>
      </w:r>
      <w:r w:rsidR="00407729">
        <w:rPr>
          <w:rFonts w:ascii="Calibri" w:hAnsi="Calibri" w:cs="Calibri"/>
          <w:b/>
          <w:i/>
          <w:color w:val="3366CC"/>
          <w:sz w:val="28"/>
          <w:szCs w:val="28"/>
        </w:rPr>
        <w:t>below -</w:t>
      </w:r>
      <w:r>
        <w:rPr>
          <w:rFonts w:ascii="Calibri" w:hAnsi="Calibri" w:cs="Calibri"/>
          <w:b/>
          <w:i/>
          <w:color w:val="3366CC"/>
          <w:sz w:val="28"/>
          <w:szCs w:val="28"/>
        </w:rPr>
        <w:t xml:space="preserve"> once your booking request is received you will be emailed with </w:t>
      </w:r>
      <w:r w:rsidR="00407729">
        <w:rPr>
          <w:rFonts w:ascii="Calibri" w:hAnsi="Calibri" w:cs="Calibri"/>
          <w:b/>
          <w:i/>
          <w:color w:val="3366CC"/>
          <w:sz w:val="28"/>
          <w:szCs w:val="28"/>
        </w:rPr>
        <w:t>an available date / time</w:t>
      </w:r>
      <w:r w:rsidRPr="009001E1">
        <w:rPr>
          <w:rFonts w:ascii="Calibri" w:hAnsi="Calibri" w:cs="Calibri"/>
          <w:b/>
          <w:i/>
          <w:color w:val="3366CC"/>
          <w:sz w:val="28"/>
          <w:szCs w:val="28"/>
        </w:rPr>
        <w:t xml:space="preserve">. </w:t>
      </w:r>
    </w:p>
    <w:p w14:paraId="54EB3284" w14:textId="77777777" w:rsidR="00A04E03" w:rsidRDefault="00A04E03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p w14:paraId="6E576735" w14:textId="0117B0D9" w:rsidR="00A04E03" w:rsidRPr="009001E1" w:rsidRDefault="00000000" w:rsidP="00CE39A4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  <w:hyperlink r:id="rId11" w:history="1">
        <w:r w:rsidR="00A04E03" w:rsidRPr="00A04E03">
          <w:rPr>
            <w:rStyle w:val="Hyperlink"/>
            <w:rFonts w:ascii="Calibri" w:hAnsi="Calibri" w:cs="Calibri"/>
            <w:b/>
            <w:i/>
            <w:sz w:val="28"/>
            <w:szCs w:val="28"/>
          </w:rPr>
          <w:t>EY SURGERY - BOOKING FORM</w:t>
        </w:r>
      </w:hyperlink>
    </w:p>
    <w:p w14:paraId="19F7429E" w14:textId="77777777" w:rsidR="009001E1" w:rsidRDefault="009001E1" w:rsidP="001265EB">
      <w:pPr>
        <w:pStyle w:val="NoSpacing"/>
        <w:ind w:right="-1"/>
        <w:jc w:val="center"/>
        <w:rPr>
          <w:rFonts w:ascii="Calibri" w:hAnsi="Calibri" w:cs="Calibri"/>
          <w:b/>
          <w:i/>
          <w:color w:val="3366CC"/>
          <w:sz w:val="28"/>
          <w:szCs w:val="28"/>
        </w:rPr>
      </w:pPr>
    </w:p>
    <w:sectPr w:rsidR="009001E1" w:rsidSect="00797306">
      <w:headerReference w:type="default" r:id="rId12"/>
      <w:pgSz w:w="12240" w:h="15840" w:code="1"/>
      <w:pgMar w:top="340" w:right="680" w:bottom="720" w:left="680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FA3E" w14:textId="77777777" w:rsidR="00E5745D" w:rsidRDefault="00E5745D" w:rsidP="00A66B18">
      <w:pPr>
        <w:spacing w:before="0" w:after="0"/>
      </w:pPr>
      <w:r>
        <w:separator/>
      </w:r>
    </w:p>
  </w:endnote>
  <w:endnote w:type="continuationSeparator" w:id="0">
    <w:p w14:paraId="4EA4A305" w14:textId="77777777" w:rsidR="00E5745D" w:rsidRDefault="00E5745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4A65" w14:textId="77777777" w:rsidR="00E5745D" w:rsidRDefault="00E5745D" w:rsidP="00A66B18">
      <w:pPr>
        <w:spacing w:before="0" w:after="0"/>
      </w:pPr>
      <w:r>
        <w:separator/>
      </w:r>
    </w:p>
  </w:footnote>
  <w:footnote w:type="continuationSeparator" w:id="0">
    <w:p w14:paraId="5BEB0A01" w14:textId="77777777" w:rsidR="00E5745D" w:rsidRDefault="00E5745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263F" w14:textId="77777777"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E6DDF6" wp14:editId="32C9D0A0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2247900"/>
              <wp:effectExtent l="0" t="0" r="1270" b="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224790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8976D3" id="Graphic 17" o:spid="_x0000_s1026" alt="&quot;&quot;" style="position:absolute;margin-left:0;margin-top:-36pt;width:649.45pt;height:177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2o6Q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68655973">
    <w:abstractNumId w:val="1"/>
  </w:num>
  <w:num w:numId="2" w16cid:durableId="500004726">
    <w:abstractNumId w:val="0"/>
  </w:num>
  <w:num w:numId="3" w16cid:durableId="919289993">
    <w:abstractNumId w:val="3"/>
  </w:num>
  <w:num w:numId="4" w16cid:durableId="133754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E"/>
    <w:rsid w:val="00002449"/>
    <w:rsid w:val="00007033"/>
    <w:rsid w:val="00025F85"/>
    <w:rsid w:val="00083BAA"/>
    <w:rsid w:val="000A0F10"/>
    <w:rsid w:val="000A2F99"/>
    <w:rsid w:val="000B1FDF"/>
    <w:rsid w:val="000C0F71"/>
    <w:rsid w:val="000D233B"/>
    <w:rsid w:val="000E3FBF"/>
    <w:rsid w:val="000F6AFF"/>
    <w:rsid w:val="0010680C"/>
    <w:rsid w:val="001265EB"/>
    <w:rsid w:val="00133C8A"/>
    <w:rsid w:val="001766D6"/>
    <w:rsid w:val="001820B5"/>
    <w:rsid w:val="0019100E"/>
    <w:rsid w:val="001D0A89"/>
    <w:rsid w:val="001D58A6"/>
    <w:rsid w:val="001D75BF"/>
    <w:rsid w:val="001E2320"/>
    <w:rsid w:val="001E49F5"/>
    <w:rsid w:val="001E7B9E"/>
    <w:rsid w:val="00203205"/>
    <w:rsid w:val="00214E28"/>
    <w:rsid w:val="002750A7"/>
    <w:rsid w:val="002A774C"/>
    <w:rsid w:val="002B3D3F"/>
    <w:rsid w:val="003168A4"/>
    <w:rsid w:val="003178FA"/>
    <w:rsid w:val="00352B81"/>
    <w:rsid w:val="00353E8A"/>
    <w:rsid w:val="003941C9"/>
    <w:rsid w:val="003A0150"/>
    <w:rsid w:val="003A67A5"/>
    <w:rsid w:val="003B1A29"/>
    <w:rsid w:val="003C5711"/>
    <w:rsid w:val="003E24DF"/>
    <w:rsid w:val="0040012C"/>
    <w:rsid w:val="00407729"/>
    <w:rsid w:val="0041428F"/>
    <w:rsid w:val="00424C86"/>
    <w:rsid w:val="00432094"/>
    <w:rsid w:val="00432727"/>
    <w:rsid w:val="00455C6D"/>
    <w:rsid w:val="004828FB"/>
    <w:rsid w:val="0048461A"/>
    <w:rsid w:val="004A1274"/>
    <w:rsid w:val="004A2B0D"/>
    <w:rsid w:val="004F0433"/>
    <w:rsid w:val="00510C67"/>
    <w:rsid w:val="00516606"/>
    <w:rsid w:val="0051719D"/>
    <w:rsid w:val="00590E6E"/>
    <w:rsid w:val="005C2210"/>
    <w:rsid w:val="00615018"/>
    <w:rsid w:val="0062123A"/>
    <w:rsid w:val="00625EDA"/>
    <w:rsid w:val="00646E75"/>
    <w:rsid w:val="00687965"/>
    <w:rsid w:val="006B5EFA"/>
    <w:rsid w:val="006D6101"/>
    <w:rsid w:val="006F6F10"/>
    <w:rsid w:val="007033FA"/>
    <w:rsid w:val="0074005A"/>
    <w:rsid w:val="00754CFA"/>
    <w:rsid w:val="00783E79"/>
    <w:rsid w:val="00797306"/>
    <w:rsid w:val="007B5AE8"/>
    <w:rsid w:val="007C2461"/>
    <w:rsid w:val="007E6992"/>
    <w:rsid w:val="007E7141"/>
    <w:rsid w:val="007E7F36"/>
    <w:rsid w:val="007F5192"/>
    <w:rsid w:val="00806049"/>
    <w:rsid w:val="00822C29"/>
    <w:rsid w:val="00824A6C"/>
    <w:rsid w:val="008257B3"/>
    <w:rsid w:val="00835CA2"/>
    <w:rsid w:val="0084227B"/>
    <w:rsid w:val="00862033"/>
    <w:rsid w:val="008631A1"/>
    <w:rsid w:val="00867824"/>
    <w:rsid w:val="0087088A"/>
    <w:rsid w:val="00884F16"/>
    <w:rsid w:val="00885AC5"/>
    <w:rsid w:val="00887486"/>
    <w:rsid w:val="008A6F99"/>
    <w:rsid w:val="009001E1"/>
    <w:rsid w:val="009020E1"/>
    <w:rsid w:val="00910D5C"/>
    <w:rsid w:val="00932DE8"/>
    <w:rsid w:val="00941057"/>
    <w:rsid w:val="00946C98"/>
    <w:rsid w:val="009A3ECE"/>
    <w:rsid w:val="009B3DEF"/>
    <w:rsid w:val="009B781B"/>
    <w:rsid w:val="009D6E13"/>
    <w:rsid w:val="009F414D"/>
    <w:rsid w:val="00A04E03"/>
    <w:rsid w:val="00A17A2A"/>
    <w:rsid w:val="00A62CE1"/>
    <w:rsid w:val="00A66B18"/>
    <w:rsid w:val="00A6783B"/>
    <w:rsid w:val="00A777B8"/>
    <w:rsid w:val="00A96CF8"/>
    <w:rsid w:val="00AB2C49"/>
    <w:rsid w:val="00AC38D2"/>
    <w:rsid w:val="00AE1388"/>
    <w:rsid w:val="00AE273D"/>
    <w:rsid w:val="00AF0886"/>
    <w:rsid w:val="00AF3982"/>
    <w:rsid w:val="00B03A75"/>
    <w:rsid w:val="00B0755E"/>
    <w:rsid w:val="00B163E4"/>
    <w:rsid w:val="00B20052"/>
    <w:rsid w:val="00B2499C"/>
    <w:rsid w:val="00B50294"/>
    <w:rsid w:val="00B50AD5"/>
    <w:rsid w:val="00B57D6E"/>
    <w:rsid w:val="00B75BA0"/>
    <w:rsid w:val="00B976AE"/>
    <w:rsid w:val="00BB44B5"/>
    <w:rsid w:val="00BC0166"/>
    <w:rsid w:val="00BC24B5"/>
    <w:rsid w:val="00BC7B5E"/>
    <w:rsid w:val="00BE4DDA"/>
    <w:rsid w:val="00BF609E"/>
    <w:rsid w:val="00C23AB1"/>
    <w:rsid w:val="00C2734D"/>
    <w:rsid w:val="00C2798A"/>
    <w:rsid w:val="00C31217"/>
    <w:rsid w:val="00C454A4"/>
    <w:rsid w:val="00C541F7"/>
    <w:rsid w:val="00C6535F"/>
    <w:rsid w:val="00C701F7"/>
    <w:rsid w:val="00C70786"/>
    <w:rsid w:val="00C81FB8"/>
    <w:rsid w:val="00C87D8D"/>
    <w:rsid w:val="00CB058F"/>
    <w:rsid w:val="00CD153F"/>
    <w:rsid w:val="00CD27C2"/>
    <w:rsid w:val="00CE39A4"/>
    <w:rsid w:val="00D01270"/>
    <w:rsid w:val="00D03092"/>
    <w:rsid w:val="00D3277B"/>
    <w:rsid w:val="00D33F99"/>
    <w:rsid w:val="00D41084"/>
    <w:rsid w:val="00D46235"/>
    <w:rsid w:val="00D50AA8"/>
    <w:rsid w:val="00D66593"/>
    <w:rsid w:val="00DB7F8A"/>
    <w:rsid w:val="00DD28D2"/>
    <w:rsid w:val="00DE1EEB"/>
    <w:rsid w:val="00DE6DA2"/>
    <w:rsid w:val="00DF2D30"/>
    <w:rsid w:val="00E206AE"/>
    <w:rsid w:val="00E21240"/>
    <w:rsid w:val="00E55D74"/>
    <w:rsid w:val="00E5745D"/>
    <w:rsid w:val="00E61EEC"/>
    <w:rsid w:val="00E6540C"/>
    <w:rsid w:val="00E76982"/>
    <w:rsid w:val="00E81E2A"/>
    <w:rsid w:val="00EA6A6F"/>
    <w:rsid w:val="00EB43B3"/>
    <w:rsid w:val="00EB7785"/>
    <w:rsid w:val="00EC37E4"/>
    <w:rsid w:val="00ED3525"/>
    <w:rsid w:val="00EE000E"/>
    <w:rsid w:val="00EE0952"/>
    <w:rsid w:val="00EE2980"/>
    <w:rsid w:val="00F329DF"/>
    <w:rsid w:val="00F73D04"/>
    <w:rsid w:val="00F85275"/>
    <w:rsid w:val="00FC0DF8"/>
    <w:rsid w:val="00FD52DC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83C0C"/>
  <w15:chartTrackingRefBased/>
  <w15:docId w15:val="{48245348-FF16-41BA-B490-2BCCC2AD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5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C23AB1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3AB1"/>
    <w:rPr>
      <w:sz w:val="22"/>
      <w:szCs w:val="22"/>
      <w:lang w:eastAsia="en-US"/>
    </w:rPr>
  </w:style>
  <w:style w:type="character" w:styleId="Hyperlink">
    <w:name w:val="Hyperlink"/>
    <w:rsid w:val="00ED3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7"/>
    <w:rPr>
      <w:rFonts w:ascii="Segoe UI" w:eastAsiaTheme="minorHAnsi" w:hAnsi="Segoe UI" w:cs="Segoe UI"/>
      <w:kern w:val="2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nhh1x0qyo0qgd6C5j47RwyGCLDN0WOJGnO4eU3RB2-NUQU9LVFJSSU5KTlpHU1FZTE81Q0c5VERRTC4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85349-AB1C-4E07-A841-BEC9E3FB1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112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Bradley</dc:creator>
  <cp:keywords/>
  <dc:description/>
  <cp:lastModifiedBy>Tracey Bradley</cp:lastModifiedBy>
  <cp:revision>27</cp:revision>
  <dcterms:created xsi:type="dcterms:W3CDTF">2024-06-20T13:16:00Z</dcterms:created>
  <dcterms:modified xsi:type="dcterms:W3CDTF">2024-07-04T10:11:00Z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