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495"/>
        <w:tblW w:w="5331" w:type="pct"/>
        <w:tblCellMar>
          <w:left w:w="0" w:type="dxa"/>
          <w:right w:w="115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10632"/>
      </w:tblGrid>
      <w:tr w:rsidR="00EC37E4" w:rsidRPr="00932DE8" w14:paraId="4C84F800" w14:textId="77777777" w:rsidTr="0020673C">
        <w:trPr>
          <w:trHeight w:val="1348"/>
        </w:trPr>
        <w:tc>
          <w:tcPr>
            <w:tcW w:w="5000" w:type="pct"/>
          </w:tcPr>
          <w:p w14:paraId="0A006B9B" w14:textId="77777777" w:rsidR="0074005A" w:rsidRPr="0074005A" w:rsidRDefault="00FA36BB" w:rsidP="0020673C">
            <w:pPr>
              <w:pStyle w:val="Heading1"/>
              <w:spacing w:before="0" w:after="0"/>
              <w:jc w:val="center"/>
              <w:rPr>
                <w:rFonts w:ascii="Calibri" w:hAnsi="Calibri" w:cs="Calibri"/>
                <w:color w:val="FFFFFF" w:themeColor="background1"/>
                <w:sz w:val="68"/>
                <w:szCs w:val="68"/>
              </w:rPr>
            </w:pPr>
            <w:r>
              <w:rPr>
                <w:rFonts w:ascii="Calibri" w:hAnsi="Calibri" w:cs="Calibri"/>
                <w:color w:val="FFFFFF" w:themeColor="background1"/>
                <w:sz w:val="68"/>
                <w:szCs w:val="68"/>
              </w:rPr>
              <w:t xml:space="preserve">EARLY YEARS </w:t>
            </w:r>
            <w:r w:rsidR="004D22FA">
              <w:rPr>
                <w:rFonts w:ascii="Calibri" w:hAnsi="Calibri" w:cs="Calibri"/>
                <w:color w:val="FFFFFF" w:themeColor="background1"/>
                <w:sz w:val="68"/>
                <w:szCs w:val="68"/>
              </w:rPr>
              <w:t>SENCO FORUMS</w:t>
            </w:r>
          </w:p>
          <w:p w14:paraId="4D2CD8C6" w14:textId="328F4D94" w:rsidR="007E7141" w:rsidRPr="0074005A" w:rsidRDefault="00932DE8" w:rsidP="0020673C">
            <w:pPr>
              <w:pStyle w:val="Heading1"/>
              <w:spacing w:before="0" w:after="0"/>
              <w:jc w:val="center"/>
              <w:rPr>
                <w:rFonts w:ascii="Calibri" w:hAnsi="Calibri" w:cs="Calibri"/>
                <w:sz w:val="68"/>
                <w:szCs w:val="68"/>
              </w:rPr>
            </w:pPr>
            <w:r w:rsidRPr="0074005A">
              <w:rPr>
                <w:rFonts w:ascii="Calibri" w:hAnsi="Calibri" w:cs="Calibri"/>
                <w:color w:val="FFFFFF" w:themeColor="background1"/>
                <w:sz w:val="68"/>
                <w:szCs w:val="68"/>
              </w:rPr>
              <w:t>MAIDSTONE DISTRICT 20</w:t>
            </w:r>
            <w:r w:rsidR="00B1645B">
              <w:rPr>
                <w:rFonts w:ascii="Calibri" w:hAnsi="Calibri" w:cs="Calibri"/>
                <w:color w:val="FFFFFF" w:themeColor="background1"/>
                <w:sz w:val="68"/>
                <w:szCs w:val="68"/>
              </w:rPr>
              <w:t>2</w:t>
            </w:r>
            <w:r w:rsidR="00E0296E">
              <w:rPr>
                <w:rFonts w:ascii="Calibri" w:hAnsi="Calibri" w:cs="Calibri"/>
                <w:color w:val="FFFFFF" w:themeColor="background1"/>
                <w:sz w:val="68"/>
                <w:szCs w:val="68"/>
              </w:rPr>
              <w:t>4</w:t>
            </w:r>
            <w:r w:rsidRPr="0074005A">
              <w:rPr>
                <w:rFonts w:ascii="Calibri" w:hAnsi="Calibri" w:cs="Calibri"/>
                <w:color w:val="FFFFFF" w:themeColor="background1"/>
                <w:sz w:val="68"/>
                <w:szCs w:val="68"/>
              </w:rPr>
              <w:t xml:space="preserve"> – 202</w:t>
            </w:r>
            <w:r w:rsidR="00E0296E">
              <w:rPr>
                <w:rFonts w:ascii="Calibri" w:hAnsi="Calibri" w:cs="Calibri"/>
                <w:color w:val="FFFFFF" w:themeColor="background1"/>
                <w:sz w:val="68"/>
                <w:szCs w:val="68"/>
              </w:rPr>
              <w:t>5</w:t>
            </w:r>
          </w:p>
        </w:tc>
      </w:tr>
    </w:tbl>
    <w:p w14:paraId="242AEA33" w14:textId="77777777" w:rsidR="00CD27C2" w:rsidRDefault="00CD27C2" w:rsidP="001265EB">
      <w:pPr>
        <w:pStyle w:val="NoSpacing"/>
      </w:pPr>
    </w:p>
    <w:p w14:paraId="1D6763F9" w14:textId="017F8E6A" w:rsidR="001265EB" w:rsidRPr="00964D46" w:rsidRDefault="001265EB" w:rsidP="001265EB">
      <w:pPr>
        <w:pStyle w:val="NoSpacing"/>
        <w:rPr>
          <w:rFonts w:ascii="Calibri" w:hAnsi="Calibri" w:cs="Calibri"/>
          <w:sz w:val="18"/>
          <w:szCs w:val="18"/>
        </w:rPr>
      </w:pPr>
    </w:p>
    <w:p w14:paraId="2272F8D6" w14:textId="77777777" w:rsidR="0074005A" w:rsidRPr="00964D46" w:rsidRDefault="0074005A" w:rsidP="001265EB">
      <w:pPr>
        <w:pStyle w:val="NoSpacing"/>
        <w:rPr>
          <w:rFonts w:ascii="Calibri" w:hAnsi="Calibri" w:cs="Calibri"/>
          <w:sz w:val="18"/>
          <w:szCs w:val="18"/>
        </w:rPr>
      </w:pPr>
    </w:p>
    <w:p w14:paraId="2FC0F81E" w14:textId="77777777" w:rsidR="0074005A" w:rsidRDefault="0074005A" w:rsidP="001265EB">
      <w:pPr>
        <w:pStyle w:val="NoSpacing"/>
        <w:rPr>
          <w:rFonts w:ascii="Calibri" w:hAnsi="Calibri" w:cs="Calibri"/>
          <w:sz w:val="18"/>
          <w:szCs w:val="18"/>
        </w:rPr>
      </w:pPr>
    </w:p>
    <w:p w14:paraId="18FB7097" w14:textId="77777777" w:rsidR="00964D46" w:rsidRDefault="00964D46" w:rsidP="001265EB">
      <w:pPr>
        <w:pStyle w:val="NoSpacing"/>
        <w:rPr>
          <w:rFonts w:ascii="Calibri" w:hAnsi="Calibri" w:cs="Calibri"/>
          <w:sz w:val="18"/>
          <w:szCs w:val="18"/>
        </w:rPr>
      </w:pPr>
    </w:p>
    <w:p w14:paraId="011B1498" w14:textId="77777777" w:rsidR="00964D46" w:rsidRPr="00964D46" w:rsidRDefault="00964D46" w:rsidP="001265EB">
      <w:pPr>
        <w:pStyle w:val="NoSpacing"/>
        <w:rPr>
          <w:rFonts w:ascii="Calibri" w:hAnsi="Calibri" w:cs="Calibri"/>
          <w:sz w:val="18"/>
          <w:szCs w:val="18"/>
        </w:rPr>
      </w:pPr>
    </w:p>
    <w:p w14:paraId="06F1C67E" w14:textId="77777777" w:rsidR="0074005A" w:rsidRDefault="0074005A" w:rsidP="001265EB">
      <w:pPr>
        <w:pStyle w:val="NoSpacing"/>
        <w:rPr>
          <w:rFonts w:ascii="Calibri" w:hAnsi="Calibri" w:cs="Calibri"/>
          <w:sz w:val="18"/>
          <w:szCs w:val="18"/>
        </w:rPr>
      </w:pPr>
    </w:p>
    <w:p w14:paraId="045876E4" w14:textId="77777777" w:rsidR="004D22FA" w:rsidRDefault="004D22FA" w:rsidP="004D22FA">
      <w:pPr>
        <w:pStyle w:val="NoSpacing"/>
        <w:jc w:val="center"/>
        <w:rPr>
          <w:rFonts w:ascii="Calibri" w:hAnsi="Calibri" w:cs="Calibri"/>
          <w:color w:val="3366CC"/>
          <w:sz w:val="40"/>
          <w:szCs w:val="40"/>
        </w:rPr>
      </w:pPr>
    </w:p>
    <w:p w14:paraId="3F3A9893" w14:textId="3676D03D" w:rsidR="00905152" w:rsidRPr="00490C51" w:rsidRDefault="004D22FA" w:rsidP="007D63A1">
      <w:pPr>
        <w:pStyle w:val="NoSpacing"/>
        <w:jc w:val="center"/>
        <w:rPr>
          <w:rFonts w:ascii="Calibri" w:hAnsi="Calibri" w:cs="Calibri"/>
          <w:b/>
          <w:i/>
          <w:color w:val="3366CC"/>
          <w:sz w:val="40"/>
          <w:szCs w:val="40"/>
        </w:rPr>
      </w:pPr>
      <w:r w:rsidRPr="00490C51">
        <w:rPr>
          <w:rFonts w:ascii="Calibri" w:hAnsi="Calibri" w:cs="Calibri"/>
          <w:b/>
          <w:i/>
          <w:color w:val="3366CC"/>
          <w:sz w:val="40"/>
          <w:szCs w:val="40"/>
        </w:rPr>
        <w:t xml:space="preserve">A valuable </w:t>
      </w:r>
      <w:r w:rsidR="00D77436" w:rsidRPr="00490C51">
        <w:rPr>
          <w:rFonts w:ascii="Calibri" w:hAnsi="Calibri" w:cs="Calibri"/>
          <w:b/>
          <w:i/>
          <w:color w:val="3366CC"/>
          <w:sz w:val="40"/>
          <w:szCs w:val="40"/>
        </w:rPr>
        <w:t xml:space="preserve">virtual forum </w:t>
      </w:r>
      <w:r w:rsidRPr="00490C51">
        <w:rPr>
          <w:rFonts w:ascii="Calibri" w:hAnsi="Calibri" w:cs="Calibri"/>
          <w:b/>
          <w:i/>
          <w:color w:val="3366CC"/>
          <w:sz w:val="40"/>
          <w:szCs w:val="40"/>
        </w:rPr>
        <w:t>for SENCo’s to get update</w:t>
      </w:r>
      <w:r w:rsidR="00905152" w:rsidRPr="00490C51">
        <w:rPr>
          <w:rFonts w:ascii="Calibri" w:hAnsi="Calibri" w:cs="Calibri"/>
          <w:b/>
          <w:i/>
          <w:color w:val="3366CC"/>
          <w:sz w:val="40"/>
          <w:szCs w:val="40"/>
        </w:rPr>
        <w:t xml:space="preserve">s from a </w:t>
      </w:r>
      <w:r w:rsidR="00586919" w:rsidRPr="00490C51">
        <w:rPr>
          <w:rFonts w:ascii="Calibri" w:hAnsi="Calibri" w:cs="Calibri"/>
          <w:b/>
          <w:i/>
          <w:color w:val="3366CC"/>
          <w:sz w:val="40"/>
          <w:szCs w:val="40"/>
        </w:rPr>
        <w:t xml:space="preserve">range of professionals. The forums </w:t>
      </w:r>
      <w:r w:rsidR="00D77436" w:rsidRPr="00490C51">
        <w:rPr>
          <w:rFonts w:ascii="Calibri" w:hAnsi="Calibri" w:cs="Calibri"/>
          <w:b/>
          <w:i/>
          <w:color w:val="3366CC"/>
          <w:sz w:val="40"/>
          <w:szCs w:val="40"/>
        </w:rPr>
        <w:t xml:space="preserve">will </w:t>
      </w:r>
      <w:r w:rsidR="00586919" w:rsidRPr="00490C51">
        <w:rPr>
          <w:rFonts w:ascii="Calibri" w:hAnsi="Calibri" w:cs="Calibri"/>
          <w:b/>
          <w:i/>
          <w:color w:val="3366CC"/>
          <w:sz w:val="40"/>
          <w:szCs w:val="40"/>
        </w:rPr>
        <w:t xml:space="preserve">have a specific </w:t>
      </w:r>
      <w:r w:rsidR="00905152" w:rsidRPr="00490C51">
        <w:rPr>
          <w:rFonts w:ascii="Calibri" w:hAnsi="Calibri" w:cs="Calibri"/>
          <w:b/>
          <w:i/>
          <w:color w:val="3366CC"/>
          <w:sz w:val="40"/>
          <w:szCs w:val="40"/>
        </w:rPr>
        <w:t xml:space="preserve">focus each </w:t>
      </w:r>
      <w:r w:rsidR="00586919" w:rsidRPr="00490C51">
        <w:rPr>
          <w:rFonts w:ascii="Calibri" w:hAnsi="Calibri" w:cs="Calibri"/>
          <w:b/>
          <w:i/>
          <w:color w:val="3366CC"/>
          <w:sz w:val="40"/>
          <w:szCs w:val="40"/>
        </w:rPr>
        <w:t>term</w:t>
      </w:r>
      <w:r w:rsidR="00BF57F3" w:rsidRPr="00490C51">
        <w:rPr>
          <w:rFonts w:ascii="Calibri" w:hAnsi="Calibri" w:cs="Calibri"/>
          <w:b/>
          <w:i/>
          <w:color w:val="3366CC"/>
          <w:sz w:val="40"/>
          <w:szCs w:val="40"/>
        </w:rPr>
        <w:t>.</w:t>
      </w:r>
    </w:p>
    <w:p w14:paraId="5FE52FB0" w14:textId="77777777" w:rsidR="00BF57F3" w:rsidRDefault="00BF57F3" w:rsidP="004D22FA">
      <w:pPr>
        <w:pStyle w:val="NoSpacing"/>
        <w:jc w:val="center"/>
        <w:rPr>
          <w:rFonts w:ascii="Calibri" w:hAnsi="Calibri" w:cs="Calibri"/>
          <w:b/>
          <w:color w:val="3366CC"/>
          <w:sz w:val="40"/>
          <w:szCs w:val="40"/>
        </w:rPr>
      </w:pPr>
    </w:p>
    <w:p w14:paraId="45FC0D41" w14:textId="071F895C" w:rsidR="004D22FA" w:rsidRPr="007A69BD" w:rsidRDefault="004D22FA" w:rsidP="004D22FA">
      <w:pPr>
        <w:pStyle w:val="NoSpacing"/>
        <w:jc w:val="center"/>
        <w:rPr>
          <w:rFonts w:ascii="Calibri" w:hAnsi="Calibri" w:cs="Calibri"/>
          <w:b/>
          <w:color w:val="3366CC"/>
          <w:sz w:val="40"/>
          <w:szCs w:val="40"/>
        </w:rPr>
      </w:pPr>
      <w:r w:rsidRPr="007A69BD">
        <w:rPr>
          <w:rFonts w:ascii="Calibri" w:hAnsi="Calibri" w:cs="Calibri"/>
          <w:b/>
          <w:color w:val="3366CC"/>
          <w:sz w:val="40"/>
          <w:szCs w:val="40"/>
        </w:rPr>
        <w:t>TIMINGS</w:t>
      </w:r>
    </w:p>
    <w:p w14:paraId="719545E2" w14:textId="77777777" w:rsidR="00905152" w:rsidRDefault="00905152" w:rsidP="004D22FA">
      <w:pPr>
        <w:pStyle w:val="NoSpacing"/>
        <w:jc w:val="center"/>
        <w:rPr>
          <w:rFonts w:ascii="Calibri" w:hAnsi="Calibri" w:cs="Calibri"/>
          <w:color w:val="3366CC"/>
          <w:sz w:val="26"/>
          <w:szCs w:val="26"/>
        </w:rPr>
      </w:pPr>
    </w:p>
    <w:p w14:paraId="06A6F60D" w14:textId="77777777" w:rsidR="004D22FA" w:rsidRPr="007A69BD" w:rsidRDefault="004D22FA" w:rsidP="004D22FA">
      <w:pPr>
        <w:pStyle w:val="NoSpacing"/>
        <w:jc w:val="center"/>
        <w:rPr>
          <w:rFonts w:ascii="Calibri" w:hAnsi="Calibri" w:cs="Calibri"/>
          <w:color w:val="3366CC"/>
          <w:sz w:val="32"/>
          <w:szCs w:val="32"/>
        </w:rPr>
      </w:pPr>
      <w:r w:rsidRPr="007A69BD">
        <w:rPr>
          <w:rFonts w:ascii="Calibri" w:hAnsi="Calibri" w:cs="Calibri"/>
          <w:color w:val="3366CC"/>
          <w:sz w:val="32"/>
          <w:szCs w:val="32"/>
        </w:rPr>
        <w:t>12pm - 2pm</w:t>
      </w:r>
    </w:p>
    <w:p w14:paraId="4E3A0971" w14:textId="3D1611D2" w:rsidR="000B0D52" w:rsidRDefault="000B0D52" w:rsidP="004D22FA">
      <w:pPr>
        <w:pStyle w:val="NoSpacing"/>
        <w:jc w:val="center"/>
        <w:rPr>
          <w:rFonts w:ascii="Calibri" w:hAnsi="Calibri" w:cs="Calibri"/>
          <w:color w:val="3366CC"/>
          <w:sz w:val="28"/>
          <w:szCs w:val="28"/>
        </w:rPr>
      </w:pPr>
      <w:r>
        <w:rPr>
          <w:rFonts w:ascii="Calibri" w:hAnsi="Calibri" w:cs="Calibri"/>
          <w:color w:val="3366CC"/>
          <w:sz w:val="28"/>
          <w:szCs w:val="28"/>
        </w:rPr>
        <w:t>Forums w</w:t>
      </w:r>
      <w:r w:rsidR="00A81C72">
        <w:rPr>
          <w:rFonts w:ascii="Calibri" w:hAnsi="Calibri" w:cs="Calibri"/>
          <w:color w:val="3366CC"/>
          <w:sz w:val="28"/>
          <w:szCs w:val="28"/>
        </w:rPr>
        <w:t>ill be held virtually via TEAMS</w:t>
      </w:r>
    </w:p>
    <w:p w14:paraId="5EC97443" w14:textId="77777777" w:rsidR="004D22FA" w:rsidRDefault="004D22FA" w:rsidP="001265EB">
      <w:pPr>
        <w:pStyle w:val="NoSpacing"/>
        <w:rPr>
          <w:rFonts w:ascii="Calibri" w:hAnsi="Calibri" w:cs="Calibri"/>
          <w:sz w:val="18"/>
          <w:szCs w:val="18"/>
        </w:rPr>
      </w:pPr>
    </w:p>
    <w:p w14:paraId="0D3D252B" w14:textId="621367E6" w:rsidR="00B0755E" w:rsidRPr="007A69BD" w:rsidRDefault="00CD27C2" w:rsidP="001265EB">
      <w:pPr>
        <w:pStyle w:val="NoSpacing"/>
        <w:jc w:val="center"/>
        <w:rPr>
          <w:rFonts w:ascii="Calibri" w:hAnsi="Calibri" w:cs="Calibri"/>
          <w:b/>
          <w:color w:val="3366CC"/>
          <w:sz w:val="40"/>
          <w:szCs w:val="40"/>
        </w:rPr>
      </w:pPr>
      <w:r w:rsidRPr="007A69BD">
        <w:rPr>
          <w:rFonts w:ascii="Calibri" w:hAnsi="Calibri" w:cs="Calibri"/>
          <w:b/>
          <w:color w:val="3366CC"/>
          <w:sz w:val="40"/>
          <w:szCs w:val="40"/>
        </w:rPr>
        <w:t>D</w:t>
      </w:r>
      <w:r w:rsidR="00B0755E" w:rsidRPr="007A69BD">
        <w:rPr>
          <w:rFonts w:ascii="Calibri" w:hAnsi="Calibri" w:cs="Calibri"/>
          <w:b/>
          <w:color w:val="3366CC"/>
          <w:sz w:val="40"/>
          <w:szCs w:val="40"/>
        </w:rPr>
        <w:t>ATES</w:t>
      </w:r>
    </w:p>
    <w:p w14:paraId="7DC797BE" w14:textId="77777777" w:rsidR="0074005A" w:rsidRPr="0074005A" w:rsidRDefault="0074005A" w:rsidP="001265EB">
      <w:pPr>
        <w:pStyle w:val="NoSpacing"/>
        <w:jc w:val="center"/>
        <w:rPr>
          <w:rFonts w:ascii="Calibri" w:hAnsi="Calibri" w:cs="Calibri"/>
          <w:b/>
          <w:color w:val="3366CC"/>
        </w:rPr>
      </w:pPr>
    </w:p>
    <w:tbl>
      <w:tblPr>
        <w:tblpPr w:leftFromText="180" w:rightFromText="180" w:vertAnchor="text" w:horzAnchor="margin" w:tblpXSpec="center" w:tblpY="41"/>
        <w:tblW w:w="10460" w:type="dxa"/>
        <w:tblBorders>
          <w:top w:val="thinThickSmallGap" w:sz="12" w:space="0" w:color="0066CC"/>
          <w:left w:val="thinThickSmallGap" w:sz="12" w:space="0" w:color="0066CC"/>
          <w:bottom w:val="thinThickSmallGap" w:sz="12" w:space="0" w:color="0066CC"/>
          <w:right w:val="thinThickSmallGap" w:sz="12" w:space="0" w:color="0066CC"/>
          <w:insideH w:val="single" w:sz="4" w:space="0" w:color="0066CC"/>
          <w:insideV w:val="single" w:sz="4" w:space="0" w:color="0066CC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242"/>
        <w:gridCol w:w="2272"/>
        <w:gridCol w:w="6946"/>
      </w:tblGrid>
      <w:tr w:rsidR="00190954" w:rsidRPr="00FF0B8B" w14:paraId="666A6FFB" w14:textId="4F01FDF8" w:rsidTr="00082049">
        <w:trPr>
          <w:trHeight w:val="454"/>
        </w:trPr>
        <w:tc>
          <w:tcPr>
            <w:tcW w:w="1242" w:type="dxa"/>
            <w:shd w:val="clear" w:color="auto" w:fill="auto"/>
            <w:vAlign w:val="center"/>
          </w:tcPr>
          <w:p w14:paraId="6D154BE8" w14:textId="77777777" w:rsidR="00190954" w:rsidRPr="00082049" w:rsidRDefault="00190954" w:rsidP="004D22FA">
            <w:pPr>
              <w:spacing w:after="0"/>
              <w:rPr>
                <w:rFonts w:ascii="Calibri" w:eastAsia="Times New Roman" w:hAnsi="Calibri" w:cs="Calibri"/>
                <w:b/>
                <w:bCs/>
                <w:color w:val="3366CC"/>
                <w:sz w:val="26"/>
                <w:szCs w:val="26"/>
                <w:lang w:eastAsia="en-GB"/>
              </w:rPr>
            </w:pPr>
            <w:r w:rsidRPr="00082049">
              <w:rPr>
                <w:rFonts w:ascii="Calibri" w:eastAsia="Times New Roman" w:hAnsi="Calibri" w:cs="Calibri"/>
                <w:b/>
                <w:bCs/>
                <w:color w:val="3366CC"/>
                <w:sz w:val="26"/>
                <w:szCs w:val="26"/>
                <w:lang w:eastAsia="en-GB"/>
              </w:rPr>
              <w:t>Term 1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650DF518" w14:textId="5CA81E06" w:rsidR="00190954" w:rsidRPr="00082049" w:rsidRDefault="00190954" w:rsidP="00B1645B">
            <w:pPr>
              <w:spacing w:after="0"/>
              <w:rPr>
                <w:rFonts w:ascii="Calibri" w:eastAsia="Times New Roman" w:hAnsi="Calibri" w:cs="Calibri"/>
                <w:color w:val="3366CC"/>
                <w:sz w:val="26"/>
                <w:szCs w:val="26"/>
                <w:lang w:eastAsia="en-GB"/>
              </w:rPr>
            </w:pPr>
            <w:r w:rsidRPr="00082049">
              <w:rPr>
                <w:rFonts w:ascii="Calibri" w:eastAsia="Times New Roman" w:hAnsi="Calibri" w:cs="Calibri"/>
                <w:color w:val="3366CC"/>
                <w:sz w:val="26"/>
                <w:szCs w:val="26"/>
                <w:lang w:eastAsia="en-GB"/>
              </w:rPr>
              <w:t>2</w:t>
            </w:r>
            <w:r w:rsidRPr="00082049">
              <w:rPr>
                <w:rFonts w:ascii="Calibri" w:eastAsia="Times New Roman" w:hAnsi="Calibri" w:cs="Calibri"/>
                <w:color w:val="3366CC"/>
                <w:sz w:val="26"/>
                <w:szCs w:val="26"/>
                <w:vertAlign w:val="superscript"/>
                <w:lang w:eastAsia="en-GB"/>
              </w:rPr>
              <w:t>nd</w:t>
            </w:r>
            <w:r w:rsidRPr="00082049">
              <w:rPr>
                <w:rFonts w:ascii="Calibri" w:eastAsia="Times New Roman" w:hAnsi="Calibri" w:cs="Calibri"/>
                <w:color w:val="3366CC"/>
                <w:sz w:val="26"/>
                <w:szCs w:val="26"/>
                <w:lang w:eastAsia="en-GB"/>
              </w:rPr>
              <w:t xml:space="preserve"> October 24</w:t>
            </w:r>
          </w:p>
        </w:tc>
        <w:tc>
          <w:tcPr>
            <w:tcW w:w="6946" w:type="dxa"/>
            <w:vAlign w:val="center"/>
          </w:tcPr>
          <w:p w14:paraId="1B8AD186" w14:textId="0C48F571" w:rsidR="00C960A4" w:rsidRPr="00082049" w:rsidRDefault="00C960A4" w:rsidP="00B1645B">
            <w:pPr>
              <w:spacing w:after="0"/>
              <w:rPr>
                <w:rFonts w:ascii="Calibri" w:eastAsia="Times New Roman" w:hAnsi="Calibri" w:cs="Calibri"/>
                <w:color w:val="3366CC"/>
                <w:sz w:val="26"/>
                <w:szCs w:val="26"/>
                <w:lang w:eastAsia="en-GB"/>
              </w:rPr>
            </w:pPr>
            <w:r w:rsidRPr="00082049">
              <w:rPr>
                <w:rFonts w:ascii="Calibri" w:eastAsia="Times New Roman" w:hAnsi="Calibri" w:cs="Calibri"/>
                <w:color w:val="3366CC"/>
                <w:sz w:val="26"/>
                <w:szCs w:val="26"/>
                <w:lang w:eastAsia="en-GB"/>
              </w:rPr>
              <w:t xml:space="preserve">EY Consultation update </w:t>
            </w:r>
            <w:proofErr w:type="gramStart"/>
            <w:r w:rsidRPr="00082049">
              <w:rPr>
                <w:rFonts w:ascii="Calibri" w:eastAsia="Times New Roman" w:hAnsi="Calibri" w:cs="Calibri"/>
                <w:color w:val="3366CC"/>
                <w:sz w:val="26"/>
                <w:szCs w:val="26"/>
                <w:lang w:eastAsia="en-GB"/>
              </w:rPr>
              <w:t>with</w:t>
            </w:r>
            <w:r w:rsidR="007D63A1" w:rsidRPr="00082049">
              <w:rPr>
                <w:rFonts w:ascii="Calibri" w:eastAsia="Times New Roman" w:hAnsi="Calibri" w:cs="Calibri"/>
                <w:color w:val="3366CC"/>
                <w:sz w:val="26"/>
                <w:szCs w:val="26"/>
                <w:lang w:eastAsia="en-GB"/>
              </w:rPr>
              <w:t>;</w:t>
            </w:r>
            <w:proofErr w:type="gramEnd"/>
          </w:p>
          <w:p w14:paraId="26A60D14" w14:textId="01079925" w:rsidR="00190954" w:rsidRPr="00082049" w:rsidRDefault="00466E1C" w:rsidP="00B1645B">
            <w:pPr>
              <w:spacing w:after="0"/>
              <w:rPr>
                <w:rFonts w:ascii="Calibri" w:eastAsia="Times New Roman" w:hAnsi="Calibri" w:cs="Calibri"/>
                <w:color w:val="3366CC"/>
                <w:sz w:val="26"/>
                <w:szCs w:val="26"/>
                <w:lang w:eastAsia="en-GB"/>
              </w:rPr>
            </w:pPr>
            <w:r w:rsidRPr="00082049">
              <w:rPr>
                <w:rFonts w:ascii="Calibri" w:eastAsia="Times New Roman" w:hAnsi="Calibri" w:cs="Calibri"/>
                <w:color w:val="3366CC"/>
                <w:sz w:val="26"/>
                <w:szCs w:val="26"/>
                <w:lang w:eastAsia="en-GB"/>
              </w:rPr>
              <w:t>Specialist Intervention nursery update – Louise Trayhorn</w:t>
            </w:r>
          </w:p>
          <w:p w14:paraId="1A78FACC" w14:textId="2009C28A" w:rsidR="00466E1C" w:rsidRPr="00082049" w:rsidRDefault="00466E1C" w:rsidP="00B1645B">
            <w:pPr>
              <w:spacing w:after="0"/>
              <w:rPr>
                <w:rFonts w:ascii="Calibri" w:eastAsia="Times New Roman" w:hAnsi="Calibri" w:cs="Calibri"/>
                <w:color w:val="3366CC"/>
                <w:sz w:val="26"/>
                <w:szCs w:val="26"/>
                <w:lang w:eastAsia="en-GB"/>
              </w:rPr>
            </w:pPr>
            <w:r w:rsidRPr="00082049">
              <w:rPr>
                <w:rFonts w:ascii="Calibri" w:eastAsia="Times New Roman" w:hAnsi="Calibri" w:cs="Calibri"/>
                <w:color w:val="3366CC"/>
                <w:sz w:val="26"/>
                <w:szCs w:val="26"/>
                <w:lang w:eastAsia="en-GB"/>
              </w:rPr>
              <w:t>SENIF Practitioner update – Emma Godden</w:t>
            </w:r>
          </w:p>
        </w:tc>
      </w:tr>
      <w:tr w:rsidR="00190954" w:rsidRPr="00FF0B8B" w14:paraId="407CC97F" w14:textId="32C789C8" w:rsidTr="00082049">
        <w:trPr>
          <w:trHeight w:val="454"/>
        </w:trPr>
        <w:tc>
          <w:tcPr>
            <w:tcW w:w="1242" w:type="dxa"/>
            <w:shd w:val="clear" w:color="auto" w:fill="FFFFFF" w:themeFill="background1"/>
            <w:vAlign w:val="center"/>
          </w:tcPr>
          <w:p w14:paraId="1C56D44A" w14:textId="77777777" w:rsidR="00190954" w:rsidRPr="00082049" w:rsidRDefault="00190954" w:rsidP="00DC6294">
            <w:pPr>
              <w:pStyle w:val="NoSpacing"/>
              <w:rPr>
                <w:rFonts w:ascii="Calibri" w:hAnsi="Calibri" w:cs="Calibri"/>
                <w:b/>
                <w:color w:val="3366CC"/>
                <w:sz w:val="26"/>
                <w:szCs w:val="26"/>
              </w:rPr>
            </w:pPr>
            <w:r w:rsidRPr="00082049">
              <w:rPr>
                <w:rFonts w:ascii="Calibri" w:eastAsia="Times New Roman" w:hAnsi="Calibri" w:cs="Calibri"/>
                <w:b/>
                <w:bCs/>
                <w:color w:val="3366CC"/>
                <w:sz w:val="26"/>
                <w:szCs w:val="26"/>
                <w:lang w:eastAsia="en-GB"/>
              </w:rPr>
              <w:t>Term 2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4A1AE822" w14:textId="5628C0DB" w:rsidR="00190954" w:rsidRPr="00082049" w:rsidRDefault="00190954" w:rsidP="00DC6294">
            <w:pPr>
              <w:spacing w:after="0"/>
              <w:rPr>
                <w:rFonts w:ascii="Calibri" w:eastAsia="Times New Roman" w:hAnsi="Calibri" w:cs="Calibri"/>
                <w:color w:val="3366CC"/>
                <w:sz w:val="26"/>
                <w:szCs w:val="26"/>
                <w:lang w:eastAsia="en-GB"/>
              </w:rPr>
            </w:pPr>
            <w:r w:rsidRPr="00082049">
              <w:rPr>
                <w:rFonts w:ascii="Calibri" w:eastAsia="Times New Roman" w:hAnsi="Calibri" w:cs="Calibri"/>
                <w:color w:val="3366CC"/>
                <w:sz w:val="26"/>
                <w:szCs w:val="26"/>
                <w:lang w:eastAsia="en-GB"/>
              </w:rPr>
              <w:t>27</w:t>
            </w:r>
            <w:r w:rsidRPr="00082049">
              <w:rPr>
                <w:rFonts w:ascii="Calibri" w:eastAsia="Times New Roman" w:hAnsi="Calibri" w:cs="Calibri"/>
                <w:color w:val="3366CC"/>
                <w:sz w:val="26"/>
                <w:szCs w:val="26"/>
                <w:vertAlign w:val="superscript"/>
                <w:lang w:eastAsia="en-GB"/>
              </w:rPr>
              <w:t>th</w:t>
            </w:r>
            <w:r w:rsidRPr="00082049">
              <w:rPr>
                <w:rFonts w:ascii="Calibri" w:eastAsia="Times New Roman" w:hAnsi="Calibri" w:cs="Calibri"/>
                <w:color w:val="3366CC"/>
                <w:sz w:val="26"/>
                <w:szCs w:val="26"/>
                <w:lang w:eastAsia="en-GB"/>
              </w:rPr>
              <w:t xml:space="preserve"> November 24</w:t>
            </w:r>
          </w:p>
        </w:tc>
        <w:tc>
          <w:tcPr>
            <w:tcW w:w="6946" w:type="dxa"/>
            <w:vAlign w:val="center"/>
          </w:tcPr>
          <w:p w14:paraId="2BFD8A16" w14:textId="3CDBA499" w:rsidR="00190954" w:rsidRPr="00082049" w:rsidRDefault="00C960A4" w:rsidP="00DC6294">
            <w:pPr>
              <w:spacing w:after="0"/>
              <w:rPr>
                <w:rFonts w:ascii="Calibri" w:eastAsia="Times New Roman" w:hAnsi="Calibri" w:cs="Calibri"/>
                <w:color w:val="3366CC"/>
                <w:sz w:val="26"/>
                <w:szCs w:val="26"/>
                <w:lang w:eastAsia="en-GB"/>
              </w:rPr>
            </w:pPr>
            <w:r w:rsidRPr="00082049">
              <w:rPr>
                <w:rFonts w:ascii="Calibri" w:eastAsia="Times New Roman" w:hAnsi="Calibri" w:cs="Calibri"/>
                <w:color w:val="3366CC"/>
                <w:sz w:val="26"/>
                <w:szCs w:val="26"/>
                <w:lang w:eastAsia="en-GB"/>
              </w:rPr>
              <w:t>SaLT – Fussy Feeders</w:t>
            </w:r>
          </w:p>
        </w:tc>
      </w:tr>
      <w:tr w:rsidR="00190954" w:rsidRPr="00FF0B8B" w14:paraId="19CA2484" w14:textId="53CD54C9" w:rsidTr="00082049">
        <w:trPr>
          <w:trHeight w:val="454"/>
        </w:trPr>
        <w:tc>
          <w:tcPr>
            <w:tcW w:w="1242" w:type="dxa"/>
            <w:shd w:val="clear" w:color="auto" w:fill="FFFFFF" w:themeFill="background1"/>
            <w:vAlign w:val="center"/>
          </w:tcPr>
          <w:p w14:paraId="0E4AE927" w14:textId="77777777" w:rsidR="00190954" w:rsidRPr="00082049" w:rsidRDefault="00190954" w:rsidP="00DC6294">
            <w:pPr>
              <w:pStyle w:val="NoSpacing"/>
              <w:rPr>
                <w:rFonts w:ascii="Calibri" w:hAnsi="Calibri" w:cs="Calibri"/>
                <w:b/>
                <w:color w:val="3366CC"/>
                <w:sz w:val="26"/>
                <w:szCs w:val="26"/>
              </w:rPr>
            </w:pPr>
            <w:r w:rsidRPr="00082049">
              <w:rPr>
                <w:rFonts w:ascii="Calibri" w:hAnsi="Calibri" w:cs="Calibri"/>
                <w:b/>
                <w:color w:val="3366CC"/>
                <w:sz w:val="26"/>
                <w:szCs w:val="26"/>
              </w:rPr>
              <w:t>Term 3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6ADF32BD" w14:textId="7A6F804B" w:rsidR="00190954" w:rsidRPr="00082049" w:rsidRDefault="00190954" w:rsidP="00DC6294">
            <w:pPr>
              <w:spacing w:after="0"/>
              <w:rPr>
                <w:rFonts w:ascii="Calibri" w:eastAsia="Times New Roman" w:hAnsi="Calibri" w:cs="Calibri"/>
                <w:color w:val="3366CC"/>
                <w:sz w:val="26"/>
                <w:szCs w:val="26"/>
                <w:lang w:eastAsia="en-GB"/>
              </w:rPr>
            </w:pPr>
            <w:r w:rsidRPr="00082049">
              <w:rPr>
                <w:rFonts w:ascii="Calibri" w:eastAsia="Times New Roman" w:hAnsi="Calibri" w:cs="Calibri"/>
                <w:color w:val="3366CC"/>
                <w:sz w:val="26"/>
                <w:szCs w:val="26"/>
                <w:lang w:eastAsia="en-GB"/>
              </w:rPr>
              <w:t>29</w:t>
            </w:r>
            <w:r w:rsidRPr="00082049">
              <w:rPr>
                <w:rFonts w:ascii="Calibri" w:eastAsia="Times New Roman" w:hAnsi="Calibri" w:cs="Calibri"/>
                <w:color w:val="3366CC"/>
                <w:sz w:val="26"/>
                <w:szCs w:val="26"/>
                <w:vertAlign w:val="superscript"/>
                <w:lang w:eastAsia="en-GB"/>
              </w:rPr>
              <w:t>th</w:t>
            </w:r>
            <w:r w:rsidRPr="00082049">
              <w:rPr>
                <w:rFonts w:ascii="Calibri" w:eastAsia="Times New Roman" w:hAnsi="Calibri" w:cs="Calibri"/>
                <w:color w:val="3366CC"/>
                <w:sz w:val="26"/>
                <w:szCs w:val="26"/>
                <w:lang w:eastAsia="en-GB"/>
              </w:rPr>
              <w:t xml:space="preserve"> January 25</w:t>
            </w:r>
          </w:p>
        </w:tc>
        <w:tc>
          <w:tcPr>
            <w:tcW w:w="6946" w:type="dxa"/>
            <w:vAlign w:val="center"/>
          </w:tcPr>
          <w:p w14:paraId="2806DBD5" w14:textId="77777777" w:rsidR="00190954" w:rsidRPr="00082049" w:rsidRDefault="004A3EE5" w:rsidP="00DC6294">
            <w:pPr>
              <w:spacing w:after="0"/>
              <w:rPr>
                <w:rFonts w:ascii="Calibri" w:eastAsia="Times New Roman" w:hAnsi="Calibri" w:cs="Calibri"/>
                <w:color w:val="3366CC"/>
                <w:sz w:val="26"/>
                <w:szCs w:val="26"/>
                <w:lang w:eastAsia="en-GB"/>
              </w:rPr>
            </w:pPr>
            <w:r w:rsidRPr="00082049">
              <w:rPr>
                <w:rFonts w:ascii="Calibri" w:eastAsia="Times New Roman" w:hAnsi="Calibri" w:cs="Calibri"/>
                <w:color w:val="3366CC"/>
                <w:sz w:val="26"/>
                <w:szCs w:val="26"/>
                <w:lang w:eastAsia="en-GB"/>
              </w:rPr>
              <w:t>Family Hub update and support</w:t>
            </w:r>
            <w:r w:rsidR="002C72A0" w:rsidRPr="00082049">
              <w:rPr>
                <w:rFonts w:ascii="Calibri" w:eastAsia="Times New Roman" w:hAnsi="Calibri" w:cs="Calibri"/>
                <w:color w:val="3366CC"/>
                <w:sz w:val="26"/>
                <w:szCs w:val="26"/>
                <w:lang w:eastAsia="en-GB"/>
              </w:rPr>
              <w:t xml:space="preserve"> – Sarah </w:t>
            </w:r>
            <w:r w:rsidR="00AF09D1" w:rsidRPr="00082049">
              <w:rPr>
                <w:rFonts w:ascii="Calibri" w:eastAsia="Times New Roman" w:hAnsi="Calibri" w:cs="Calibri"/>
                <w:color w:val="3366CC"/>
                <w:sz w:val="26"/>
                <w:szCs w:val="26"/>
                <w:lang w:eastAsia="en-GB"/>
              </w:rPr>
              <w:t>Voss</w:t>
            </w:r>
          </w:p>
          <w:p w14:paraId="073A7F56" w14:textId="794E9F15" w:rsidR="009B7A1D" w:rsidRPr="00082049" w:rsidRDefault="009B7A1D" w:rsidP="00DC6294">
            <w:pPr>
              <w:spacing w:after="0"/>
              <w:rPr>
                <w:rFonts w:ascii="Calibri" w:eastAsia="Times New Roman" w:hAnsi="Calibri" w:cs="Calibri"/>
                <w:color w:val="3366CC"/>
                <w:sz w:val="26"/>
                <w:szCs w:val="26"/>
                <w:lang w:eastAsia="en-GB"/>
              </w:rPr>
            </w:pPr>
            <w:r w:rsidRPr="00082049">
              <w:rPr>
                <w:rFonts w:ascii="Calibri" w:eastAsia="Times New Roman" w:hAnsi="Calibri" w:cs="Calibri"/>
                <w:color w:val="3366CC"/>
                <w:sz w:val="26"/>
                <w:szCs w:val="26"/>
                <w:lang w:eastAsia="en-GB"/>
              </w:rPr>
              <w:t xml:space="preserve">What is </w:t>
            </w:r>
            <w:r w:rsidR="00E302A2" w:rsidRPr="00082049">
              <w:rPr>
                <w:rFonts w:ascii="Calibri" w:eastAsia="Times New Roman" w:hAnsi="Calibri" w:cs="Calibri"/>
                <w:color w:val="3366CC"/>
                <w:sz w:val="26"/>
                <w:szCs w:val="26"/>
                <w:lang w:eastAsia="en-GB"/>
              </w:rPr>
              <w:t xml:space="preserve">the </w:t>
            </w:r>
            <w:r w:rsidRPr="00082049">
              <w:rPr>
                <w:rFonts w:ascii="Calibri" w:eastAsia="Times New Roman" w:hAnsi="Calibri" w:cs="Calibri"/>
                <w:color w:val="3366CC"/>
                <w:sz w:val="26"/>
                <w:szCs w:val="26"/>
                <w:lang w:eastAsia="en-GB"/>
              </w:rPr>
              <w:t>Autism Education Trust?</w:t>
            </w:r>
          </w:p>
        </w:tc>
      </w:tr>
      <w:tr w:rsidR="00190954" w:rsidRPr="00FF0B8B" w14:paraId="38676B4B" w14:textId="06D74D99" w:rsidTr="00082049">
        <w:trPr>
          <w:trHeight w:val="454"/>
        </w:trPr>
        <w:tc>
          <w:tcPr>
            <w:tcW w:w="1242" w:type="dxa"/>
            <w:shd w:val="clear" w:color="auto" w:fill="FFFFFF" w:themeFill="background1"/>
            <w:vAlign w:val="center"/>
          </w:tcPr>
          <w:p w14:paraId="7AE79C3D" w14:textId="77777777" w:rsidR="00190954" w:rsidRPr="00082049" w:rsidRDefault="00190954" w:rsidP="00DC6294">
            <w:pPr>
              <w:pStyle w:val="NoSpacing"/>
              <w:rPr>
                <w:rFonts w:ascii="Calibri" w:hAnsi="Calibri" w:cs="Calibri"/>
                <w:b/>
                <w:color w:val="3366CC"/>
                <w:sz w:val="26"/>
                <w:szCs w:val="26"/>
              </w:rPr>
            </w:pPr>
            <w:r w:rsidRPr="00082049">
              <w:rPr>
                <w:rFonts w:ascii="Calibri" w:hAnsi="Calibri" w:cs="Calibri"/>
                <w:b/>
                <w:color w:val="3366CC"/>
                <w:sz w:val="26"/>
                <w:szCs w:val="26"/>
              </w:rPr>
              <w:t>Term 4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2261CA85" w14:textId="55BCD334" w:rsidR="00190954" w:rsidRPr="00082049" w:rsidRDefault="00190954" w:rsidP="00DC6294">
            <w:pPr>
              <w:spacing w:after="0"/>
              <w:rPr>
                <w:rFonts w:ascii="Calibri" w:eastAsia="Times New Roman" w:hAnsi="Calibri" w:cs="Calibri"/>
                <w:color w:val="3366CC"/>
                <w:sz w:val="26"/>
                <w:szCs w:val="26"/>
                <w:lang w:eastAsia="en-GB"/>
              </w:rPr>
            </w:pPr>
            <w:r w:rsidRPr="00082049">
              <w:rPr>
                <w:rFonts w:ascii="Calibri" w:eastAsia="Times New Roman" w:hAnsi="Calibri" w:cs="Calibri"/>
                <w:color w:val="3366CC"/>
                <w:sz w:val="26"/>
                <w:szCs w:val="26"/>
                <w:lang w:eastAsia="en-GB"/>
              </w:rPr>
              <w:t>19</w:t>
            </w:r>
            <w:r w:rsidRPr="00082049">
              <w:rPr>
                <w:rFonts w:ascii="Calibri" w:eastAsia="Times New Roman" w:hAnsi="Calibri" w:cs="Calibri"/>
                <w:color w:val="3366CC"/>
                <w:sz w:val="26"/>
                <w:szCs w:val="26"/>
                <w:vertAlign w:val="superscript"/>
                <w:lang w:eastAsia="en-GB"/>
              </w:rPr>
              <w:t>th</w:t>
            </w:r>
            <w:r w:rsidRPr="00082049">
              <w:rPr>
                <w:rFonts w:ascii="Calibri" w:eastAsia="Times New Roman" w:hAnsi="Calibri" w:cs="Calibri"/>
                <w:color w:val="3366CC"/>
                <w:sz w:val="26"/>
                <w:szCs w:val="26"/>
                <w:lang w:eastAsia="en-GB"/>
              </w:rPr>
              <w:t xml:space="preserve"> March 25</w:t>
            </w:r>
          </w:p>
        </w:tc>
        <w:tc>
          <w:tcPr>
            <w:tcW w:w="6946" w:type="dxa"/>
            <w:vAlign w:val="center"/>
          </w:tcPr>
          <w:p w14:paraId="0CC8AC6B" w14:textId="0A18E7B8" w:rsidR="00190954" w:rsidRPr="00082049" w:rsidRDefault="00D41045" w:rsidP="00DC6294">
            <w:pPr>
              <w:spacing w:after="0"/>
              <w:rPr>
                <w:rFonts w:ascii="Calibri" w:eastAsia="Times New Roman" w:hAnsi="Calibri" w:cs="Calibri"/>
                <w:color w:val="3366CC"/>
                <w:sz w:val="26"/>
                <w:szCs w:val="26"/>
                <w:lang w:eastAsia="en-GB"/>
              </w:rPr>
            </w:pPr>
            <w:r w:rsidRPr="00082049">
              <w:rPr>
                <w:rFonts w:ascii="Calibri" w:eastAsia="Times New Roman" w:hAnsi="Calibri" w:cs="Calibri"/>
                <w:color w:val="3366CC"/>
                <w:sz w:val="26"/>
                <w:szCs w:val="26"/>
                <w:lang w:eastAsia="en-GB"/>
              </w:rPr>
              <w:t>SaLT – Universal communication strategies and Gestalt language processing</w:t>
            </w:r>
            <w:r w:rsidR="00C17F29" w:rsidRPr="00082049">
              <w:rPr>
                <w:rFonts w:ascii="Calibri" w:eastAsia="Times New Roman" w:hAnsi="Calibri" w:cs="Calibri"/>
                <w:color w:val="3366CC"/>
                <w:sz w:val="26"/>
                <w:szCs w:val="26"/>
                <w:lang w:eastAsia="en-GB"/>
              </w:rPr>
              <w:t xml:space="preserve">  </w:t>
            </w:r>
            <w:r w:rsidR="00C17F29" w:rsidRPr="00082049">
              <w:rPr>
                <w:rFonts w:ascii="Arial" w:hAnsi="Arial" w:cs="Arial"/>
                <w:color w:val="202124"/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  <w:tr w:rsidR="00190954" w:rsidRPr="00FF0B8B" w14:paraId="25166801" w14:textId="24D9B793" w:rsidTr="00082049">
        <w:trPr>
          <w:trHeight w:val="454"/>
        </w:trPr>
        <w:tc>
          <w:tcPr>
            <w:tcW w:w="1242" w:type="dxa"/>
            <w:shd w:val="clear" w:color="auto" w:fill="FFFFFF" w:themeFill="background1"/>
            <w:vAlign w:val="center"/>
          </w:tcPr>
          <w:p w14:paraId="728BEF7D" w14:textId="77777777" w:rsidR="00190954" w:rsidRPr="00082049" w:rsidRDefault="00190954" w:rsidP="00DC6294">
            <w:pPr>
              <w:pStyle w:val="NoSpacing"/>
              <w:rPr>
                <w:rFonts w:ascii="Calibri" w:hAnsi="Calibri" w:cs="Calibri"/>
                <w:b/>
                <w:color w:val="3366CC"/>
                <w:sz w:val="26"/>
                <w:szCs w:val="26"/>
              </w:rPr>
            </w:pPr>
            <w:r w:rsidRPr="00082049">
              <w:rPr>
                <w:rFonts w:ascii="Calibri" w:hAnsi="Calibri" w:cs="Calibri"/>
                <w:b/>
                <w:color w:val="3366CC"/>
                <w:sz w:val="26"/>
                <w:szCs w:val="26"/>
              </w:rPr>
              <w:t>Term 5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7D6F870B" w14:textId="28E45E8B" w:rsidR="00190954" w:rsidRPr="00082049" w:rsidRDefault="00190954" w:rsidP="00DC6294">
            <w:pPr>
              <w:spacing w:after="0"/>
              <w:rPr>
                <w:rFonts w:ascii="Calibri" w:eastAsia="Times New Roman" w:hAnsi="Calibri" w:cs="Calibri"/>
                <w:color w:val="3366CC"/>
                <w:sz w:val="26"/>
                <w:szCs w:val="26"/>
                <w:lang w:eastAsia="en-GB"/>
              </w:rPr>
            </w:pPr>
            <w:r w:rsidRPr="00082049">
              <w:rPr>
                <w:rFonts w:ascii="Calibri" w:eastAsia="Times New Roman" w:hAnsi="Calibri" w:cs="Calibri"/>
                <w:color w:val="3366CC"/>
                <w:sz w:val="26"/>
                <w:szCs w:val="26"/>
                <w:lang w:eastAsia="en-GB"/>
              </w:rPr>
              <w:t>14</w:t>
            </w:r>
            <w:r w:rsidRPr="00082049">
              <w:rPr>
                <w:rFonts w:ascii="Calibri" w:eastAsia="Times New Roman" w:hAnsi="Calibri" w:cs="Calibri"/>
                <w:color w:val="3366CC"/>
                <w:sz w:val="26"/>
                <w:szCs w:val="26"/>
                <w:vertAlign w:val="superscript"/>
                <w:lang w:eastAsia="en-GB"/>
              </w:rPr>
              <w:t>th</w:t>
            </w:r>
            <w:r w:rsidRPr="00082049">
              <w:rPr>
                <w:rFonts w:ascii="Calibri" w:eastAsia="Times New Roman" w:hAnsi="Calibri" w:cs="Calibri"/>
                <w:color w:val="3366CC"/>
                <w:sz w:val="26"/>
                <w:szCs w:val="26"/>
                <w:lang w:eastAsia="en-GB"/>
              </w:rPr>
              <w:t xml:space="preserve"> May 25</w:t>
            </w:r>
          </w:p>
        </w:tc>
        <w:tc>
          <w:tcPr>
            <w:tcW w:w="6946" w:type="dxa"/>
            <w:vAlign w:val="center"/>
          </w:tcPr>
          <w:p w14:paraId="6EE82A09" w14:textId="77777777" w:rsidR="00190954" w:rsidRPr="00082049" w:rsidRDefault="002C72A0" w:rsidP="00DC6294">
            <w:pPr>
              <w:spacing w:after="0"/>
              <w:rPr>
                <w:rFonts w:ascii="Calibri" w:eastAsia="Times New Roman" w:hAnsi="Calibri" w:cs="Calibri"/>
                <w:color w:val="3366CC"/>
                <w:sz w:val="26"/>
                <w:szCs w:val="26"/>
                <w:lang w:eastAsia="en-GB"/>
              </w:rPr>
            </w:pPr>
            <w:r w:rsidRPr="00082049">
              <w:rPr>
                <w:rFonts w:ascii="Calibri" w:eastAsia="Times New Roman" w:hAnsi="Calibri" w:cs="Calibri"/>
                <w:color w:val="3366CC"/>
                <w:sz w:val="26"/>
                <w:szCs w:val="26"/>
                <w:lang w:eastAsia="en-GB"/>
              </w:rPr>
              <w:t xml:space="preserve">Care Coordinators support </w:t>
            </w:r>
            <w:r w:rsidR="004C2E9B" w:rsidRPr="00082049">
              <w:rPr>
                <w:rFonts w:ascii="Calibri" w:eastAsia="Times New Roman" w:hAnsi="Calibri" w:cs="Calibri"/>
                <w:color w:val="3366CC"/>
                <w:sz w:val="26"/>
                <w:szCs w:val="26"/>
                <w:lang w:eastAsia="en-GB"/>
              </w:rPr>
              <w:t>–</w:t>
            </w:r>
            <w:r w:rsidR="00AF09D1" w:rsidRPr="00082049">
              <w:rPr>
                <w:rFonts w:ascii="Calibri" w:eastAsia="Times New Roman" w:hAnsi="Calibri" w:cs="Calibri"/>
                <w:color w:val="3366CC"/>
                <w:sz w:val="26"/>
                <w:szCs w:val="26"/>
                <w:lang w:eastAsia="en-GB"/>
              </w:rPr>
              <w:t xml:space="preserve"> Julia</w:t>
            </w:r>
            <w:r w:rsidR="004C2E9B" w:rsidRPr="00082049">
              <w:rPr>
                <w:rFonts w:ascii="Calibri" w:eastAsia="Times New Roman" w:hAnsi="Calibri" w:cs="Calibri"/>
                <w:color w:val="3366CC"/>
                <w:sz w:val="26"/>
                <w:szCs w:val="26"/>
                <w:lang w:eastAsia="en-GB"/>
              </w:rPr>
              <w:t xml:space="preserve"> Michel</w:t>
            </w:r>
          </w:p>
          <w:p w14:paraId="4F643B59" w14:textId="10D20D2B" w:rsidR="004C2E9B" w:rsidRPr="00082049" w:rsidRDefault="004C2E9B" w:rsidP="00DC6294">
            <w:pPr>
              <w:spacing w:after="0"/>
              <w:rPr>
                <w:rFonts w:ascii="Calibri" w:eastAsia="Times New Roman" w:hAnsi="Calibri" w:cs="Calibri"/>
                <w:color w:val="3366CC"/>
                <w:sz w:val="26"/>
                <w:szCs w:val="26"/>
                <w:lang w:eastAsia="en-GB"/>
              </w:rPr>
            </w:pPr>
            <w:r w:rsidRPr="00082049">
              <w:rPr>
                <w:rFonts w:ascii="Calibri" w:eastAsia="Times New Roman" w:hAnsi="Calibri" w:cs="Calibri"/>
                <w:color w:val="3366CC"/>
                <w:sz w:val="26"/>
                <w:szCs w:val="26"/>
                <w:lang w:eastAsia="en-GB"/>
              </w:rPr>
              <w:t xml:space="preserve">Health Visitor support </w:t>
            </w:r>
            <w:r w:rsidR="007D63A1" w:rsidRPr="00082049">
              <w:rPr>
                <w:rFonts w:ascii="Calibri" w:eastAsia="Times New Roman" w:hAnsi="Calibri" w:cs="Calibri"/>
                <w:color w:val="3366CC"/>
                <w:sz w:val="26"/>
                <w:szCs w:val="26"/>
                <w:lang w:eastAsia="en-GB"/>
              </w:rPr>
              <w:t>–</w:t>
            </w:r>
            <w:r w:rsidRPr="00082049">
              <w:rPr>
                <w:rFonts w:ascii="Calibri" w:eastAsia="Times New Roman" w:hAnsi="Calibri" w:cs="Calibri"/>
                <w:color w:val="3366CC"/>
                <w:sz w:val="26"/>
                <w:szCs w:val="26"/>
                <w:lang w:eastAsia="en-GB"/>
              </w:rPr>
              <w:t xml:space="preserve"> Jasmine</w:t>
            </w:r>
            <w:r w:rsidR="007D63A1" w:rsidRPr="00082049">
              <w:rPr>
                <w:rFonts w:ascii="Calibri" w:eastAsia="Times New Roman" w:hAnsi="Calibri" w:cs="Calibri"/>
                <w:color w:val="3366CC"/>
                <w:sz w:val="26"/>
                <w:szCs w:val="26"/>
                <w:lang w:eastAsia="en-GB"/>
              </w:rPr>
              <w:t xml:space="preserve"> Bassom</w:t>
            </w:r>
          </w:p>
        </w:tc>
      </w:tr>
      <w:tr w:rsidR="00190954" w:rsidRPr="00FF0B8B" w14:paraId="4B661329" w14:textId="126FEFCD" w:rsidTr="00082049">
        <w:trPr>
          <w:trHeight w:val="454"/>
        </w:trPr>
        <w:tc>
          <w:tcPr>
            <w:tcW w:w="1242" w:type="dxa"/>
            <w:shd w:val="clear" w:color="auto" w:fill="FFFFFF" w:themeFill="background1"/>
            <w:vAlign w:val="center"/>
          </w:tcPr>
          <w:p w14:paraId="67A0BBD6" w14:textId="77777777" w:rsidR="00190954" w:rsidRPr="00082049" w:rsidRDefault="00190954" w:rsidP="00DC6294">
            <w:pPr>
              <w:pStyle w:val="NoSpacing"/>
              <w:rPr>
                <w:rFonts w:ascii="Calibri" w:hAnsi="Calibri" w:cs="Calibri"/>
                <w:b/>
                <w:color w:val="3366CC"/>
                <w:sz w:val="26"/>
                <w:szCs w:val="26"/>
              </w:rPr>
            </w:pPr>
            <w:r w:rsidRPr="00082049">
              <w:rPr>
                <w:rFonts w:ascii="Calibri" w:hAnsi="Calibri" w:cs="Calibri"/>
                <w:b/>
                <w:color w:val="3366CC"/>
                <w:sz w:val="26"/>
                <w:szCs w:val="26"/>
              </w:rPr>
              <w:t>Term 6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1C52F9E7" w14:textId="2321614D" w:rsidR="00190954" w:rsidRPr="00082049" w:rsidRDefault="00190954" w:rsidP="00DC6294">
            <w:pPr>
              <w:spacing w:after="0"/>
              <w:rPr>
                <w:rFonts w:ascii="Calibri" w:eastAsia="Times New Roman" w:hAnsi="Calibri" w:cs="Calibri"/>
                <w:color w:val="3366CC"/>
                <w:sz w:val="26"/>
                <w:szCs w:val="26"/>
                <w:lang w:eastAsia="en-GB"/>
              </w:rPr>
            </w:pPr>
            <w:r w:rsidRPr="00082049">
              <w:rPr>
                <w:rFonts w:ascii="Calibri" w:eastAsia="Times New Roman" w:hAnsi="Calibri" w:cs="Calibri"/>
                <w:color w:val="3366CC"/>
                <w:sz w:val="26"/>
                <w:szCs w:val="26"/>
                <w:lang w:eastAsia="en-GB"/>
              </w:rPr>
              <w:t>2</w:t>
            </w:r>
            <w:r w:rsidRPr="00082049">
              <w:rPr>
                <w:rFonts w:ascii="Calibri" w:eastAsia="Times New Roman" w:hAnsi="Calibri" w:cs="Calibri"/>
                <w:color w:val="3366CC"/>
                <w:sz w:val="26"/>
                <w:szCs w:val="26"/>
                <w:vertAlign w:val="superscript"/>
                <w:lang w:eastAsia="en-GB"/>
              </w:rPr>
              <w:t>nd</w:t>
            </w:r>
            <w:r w:rsidRPr="00082049">
              <w:rPr>
                <w:rFonts w:ascii="Calibri" w:eastAsia="Times New Roman" w:hAnsi="Calibri" w:cs="Calibri"/>
                <w:color w:val="3366CC"/>
                <w:sz w:val="26"/>
                <w:szCs w:val="26"/>
                <w:lang w:eastAsia="en-GB"/>
              </w:rPr>
              <w:t xml:space="preserve"> July 25</w:t>
            </w:r>
          </w:p>
        </w:tc>
        <w:tc>
          <w:tcPr>
            <w:tcW w:w="6946" w:type="dxa"/>
            <w:vAlign w:val="center"/>
          </w:tcPr>
          <w:p w14:paraId="6B4F3C53" w14:textId="789BB12C" w:rsidR="00190954" w:rsidRPr="00082049" w:rsidRDefault="007D63A1" w:rsidP="00DC6294">
            <w:pPr>
              <w:spacing w:after="0"/>
              <w:rPr>
                <w:rFonts w:ascii="Calibri" w:eastAsia="Times New Roman" w:hAnsi="Calibri" w:cs="Calibri"/>
                <w:color w:val="3366CC"/>
                <w:sz w:val="26"/>
                <w:szCs w:val="26"/>
                <w:lang w:eastAsia="en-GB"/>
              </w:rPr>
            </w:pPr>
            <w:r w:rsidRPr="00082049">
              <w:rPr>
                <w:rFonts w:ascii="Calibri" w:eastAsia="Times New Roman" w:hAnsi="Calibri" w:cs="Calibri"/>
                <w:color w:val="3366CC"/>
                <w:sz w:val="26"/>
                <w:szCs w:val="26"/>
                <w:lang w:eastAsia="en-GB"/>
              </w:rPr>
              <w:t>OT – supporting sensory differences</w:t>
            </w:r>
          </w:p>
        </w:tc>
      </w:tr>
    </w:tbl>
    <w:p w14:paraId="25F9DD45" w14:textId="77777777" w:rsidR="00CD27C2" w:rsidRDefault="00CD27C2" w:rsidP="001265EB">
      <w:pPr>
        <w:pStyle w:val="NoSpacing"/>
      </w:pPr>
    </w:p>
    <w:p w14:paraId="7DAA5D94" w14:textId="77777777" w:rsidR="000B0D52" w:rsidRPr="001265EB" w:rsidRDefault="000B0D52" w:rsidP="001265EB">
      <w:pPr>
        <w:pStyle w:val="NoSpacing"/>
        <w:jc w:val="center"/>
        <w:rPr>
          <w:rFonts w:ascii="Calibri" w:hAnsi="Calibri" w:cs="Calibri"/>
          <w:color w:val="3366CC"/>
          <w:sz w:val="20"/>
          <w:szCs w:val="20"/>
        </w:rPr>
      </w:pPr>
    </w:p>
    <w:p w14:paraId="146C0F52" w14:textId="30139BF2" w:rsidR="00CD76D3" w:rsidRDefault="00D77436" w:rsidP="00C17F29">
      <w:pPr>
        <w:pStyle w:val="NoSpacing"/>
        <w:ind w:right="-1"/>
        <w:jc w:val="center"/>
        <w:rPr>
          <w:rFonts w:ascii="Calibri" w:hAnsi="Calibri" w:cs="Calibri"/>
          <w:i/>
          <w:color w:val="3366CC"/>
          <w:sz w:val="36"/>
          <w:szCs w:val="36"/>
        </w:rPr>
      </w:pPr>
      <w:r w:rsidRPr="00490C51">
        <w:rPr>
          <w:rFonts w:ascii="Calibri" w:hAnsi="Calibri" w:cs="Calibri"/>
          <w:b/>
          <w:bCs/>
          <w:i/>
          <w:color w:val="3366CC"/>
          <w:sz w:val="36"/>
          <w:szCs w:val="36"/>
        </w:rPr>
        <w:t>You don’t need to book to attend</w:t>
      </w:r>
      <w:r>
        <w:rPr>
          <w:rFonts w:ascii="Calibri" w:hAnsi="Calibri" w:cs="Calibri"/>
          <w:i/>
          <w:color w:val="3366CC"/>
          <w:sz w:val="36"/>
          <w:szCs w:val="36"/>
        </w:rPr>
        <w:t xml:space="preserve"> – the TEAMs invite will be sent to all settings on the morning of the forum.</w:t>
      </w:r>
    </w:p>
    <w:sectPr w:rsidR="00CD76D3" w:rsidSect="00933C96">
      <w:headerReference w:type="default" r:id="rId11"/>
      <w:footerReference w:type="default" r:id="rId12"/>
      <w:pgSz w:w="12240" w:h="15840" w:code="1"/>
      <w:pgMar w:top="340" w:right="1134" w:bottom="720" w:left="1134" w:header="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D8C1A" w14:textId="77777777" w:rsidR="0009195C" w:rsidRDefault="0009195C" w:rsidP="00A66B18">
      <w:pPr>
        <w:spacing w:before="0" w:after="0"/>
      </w:pPr>
      <w:r>
        <w:separator/>
      </w:r>
    </w:p>
  </w:endnote>
  <w:endnote w:type="continuationSeparator" w:id="0">
    <w:p w14:paraId="31CFD513" w14:textId="77777777" w:rsidR="0009195C" w:rsidRDefault="0009195C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8646D" w14:textId="77777777" w:rsidR="00ED3525" w:rsidRPr="00ED3525" w:rsidRDefault="00ED3525" w:rsidP="00ED3525">
    <w:pPr>
      <w:pStyle w:val="NoSpacing"/>
      <w:jc w:val="center"/>
      <w:rPr>
        <w:rFonts w:ascii="Calibri" w:hAnsi="Calibri" w:cs="Calibri"/>
        <w:color w:val="3366C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5D8CC" w14:textId="77777777" w:rsidR="0009195C" w:rsidRDefault="0009195C" w:rsidP="00A66B18">
      <w:pPr>
        <w:spacing w:before="0" w:after="0"/>
      </w:pPr>
      <w:r>
        <w:separator/>
      </w:r>
    </w:p>
  </w:footnote>
  <w:footnote w:type="continuationSeparator" w:id="0">
    <w:p w14:paraId="0F5A2D26" w14:textId="77777777" w:rsidR="0009195C" w:rsidRDefault="0009195C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504E7" w14:textId="77777777" w:rsidR="00A66B18" w:rsidRDefault="00A66B18">
    <w:pPr>
      <w:pStyle w:val="Header"/>
    </w:pPr>
    <w:r w:rsidRPr="0041428F"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C80DC0B" wp14:editId="2686713B">
              <wp:simplePos x="0" y="0"/>
              <wp:positionH relativeFrom="page">
                <wp:align>center</wp:align>
              </wp:positionH>
              <wp:positionV relativeFrom="paragraph">
                <wp:posOffset>-457200</wp:posOffset>
              </wp:positionV>
              <wp:extent cx="8247888" cy="3026664"/>
              <wp:effectExtent l="0" t="0" r="1270" b="2540"/>
              <wp:wrapNone/>
              <wp:docPr id="19" name="Graphic 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7888" cy="3026664"/>
                        <a:chOff x="-7144" y="-7144"/>
                        <a:chExt cx="6005513" cy="1924050"/>
                      </a:xfrm>
                    </wpg:grpSpPr>
                    <wps:wsp>
                      <wps:cNvPr id="20" name="Freeform: Shape 20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Freeform: Shape 22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Freeform: Shape 23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4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484C5DC" id="Graphic 17" o:spid="_x0000_s1026" alt="&quot;&quot;" style="position:absolute;margin-left:0;margin-top:-36pt;width:649.45pt;height:238.3pt;z-index:-251657216;mso-position-horizontal:center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">
              <v:shape id="Freeform: Shape 20" o:spid="_x0000_s1027" alt="&quot;&quot;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Freeform: Shape 22" o:spid="_x0000_s1028" alt="&quot;&quot;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Freeform: Shape 23" o:spid="_x0000_s1029" alt="&quot;&quot;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<v:fill color2="#4389d7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Freeform: Shape 24" o:spid="_x0000_s1030" alt="&quot;&quot;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<v:fill color2="#0075a2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A720E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8"/>
    <w:multiLevelType w:val="singleLevel"/>
    <w:tmpl w:val="F4168A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F10797D"/>
    <w:multiLevelType w:val="hybridMultilevel"/>
    <w:tmpl w:val="17F0A338"/>
    <w:lvl w:ilvl="0" w:tplc="B0149C2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9522AD"/>
    <w:multiLevelType w:val="multilevel"/>
    <w:tmpl w:val="F2FE7F5A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lowerLetter"/>
      <w:pStyle w:val="ListNumber2"/>
      <w:lvlText w:val="%2."/>
      <w:lvlJc w:val="left"/>
      <w:pPr>
        <w:ind w:left="720" w:hanging="360"/>
      </w:pPr>
      <w:rPr>
        <w:rFonts w:asciiTheme="minorHAnsi" w:hAnsiTheme="minorHAns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23569359">
    <w:abstractNumId w:val="1"/>
  </w:num>
  <w:num w:numId="2" w16cid:durableId="1673946737">
    <w:abstractNumId w:val="0"/>
  </w:num>
  <w:num w:numId="3" w16cid:durableId="692876772">
    <w:abstractNumId w:val="3"/>
  </w:num>
  <w:num w:numId="4" w16cid:durableId="12367454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55E"/>
    <w:rsid w:val="00007033"/>
    <w:rsid w:val="000813A9"/>
    <w:rsid w:val="00082049"/>
    <w:rsid w:val="00083BAA"/>
    <w:rsid w:val="0009195C"/>
    <w:rsid w:val="000B0D52"/>
    <w:rsid w:val="000B3022"/>
    <w:rsid w:val="000C0F71"/>
    <w:rsid w:val="000E3FBF"/>
    <w:rsid w:val="0010680C"/>
    <w:rsid w:val="00123259"/>
    <w:rsid w:val="001265EB"/>
    <w:rsid w:val="00133C8A"/>
    <w:rsid w:val="00163086"/>
    <w:rsid w:val="001766D6"/>
    <w:rsid w:val="00190954"/>
    <w:rsid w:val="00195768"/>
    <w:rsid w:val="001C01DD"/>
    <w:rsid w:val="001D0A89"/>
    <w:rsid w:val="001E2320"/>
    <w:rsid w:val="0020673C"/>
    <w:rsid w:val="0021239C"/>
    <w:rsid w:val="00214E28"/>
    <w:rsid w:val="0026273B"/>
    <w:rsid w:val="002C515E"/>
    <w:rsid w:val="002C72A0"/>
    <w:rsid w:val="003211EE"/>
    <w:rsid w:val="003458B6"/>
    <w:rsid w:val="00352B81"/>
    <w:rsid w:val="003941C9"/>
    <w:rsid w:val="003A0150"/>
    <w:rsid w:val="003B1A29"/>
    <w:rsid w:val="003C5711"/>
    <w:rsid w:val="003E24DF"/>
    <w:rsid w:val="0041428F"/>
    <w:rsid w:val="00424C86"/>
    <w:rsid w:val="00432727"/>
    <w:rsid w:val="00440C68"/>
    <w:rsid w:val="00466E1C"/>
    <w:rsid w:val="0048461A"/>
    <w:rsid w:val="00490C51"/>
    <w:rsid w:val="004A1274"/>
    <w:rsid w:val="004A2B0D"/>
    <w:rsid w:val="004A3EE5"/>
    <w:rsid w:val="004B132C"/>
    <w:rsid w:val="004C2E9B"/>
    <w:rsid w:val="004D22FA"/>
    <w:rsid w:val="004F2A6B"/>
    <w:rsid w:val="0052717B"/>
    <w:rsid w:val="00572A29"/>
    <w:rsid w:val="00586919"/>
    <w:rsid w:val="005C2210"/>
    <w:rsid w:val="005F3917"/>
    <w:rsid w:val="005F72ED"/>
    <w:rsid w:val="00615018"/>
    <w:rsid w:val="0062123A"/>
    <w:rsid w:val="00646E75"/>
    <w:rsid w:val="006D6101"/>
    <w:rsid w:val="006F6F10"/>
    <w:rsid w:val="007107DD"/>
    <w:rsid w:val="00723C64"/>
    <w:rsid w:val="0074005A"/>
    <w:rsid w:val="0074624F"/>
    <w:rsid w:val="007701AF"/>
    <w:rsid w:val="00783E79"/>
    <w:rsid w:val="007A69BD"/>
    <w:rsid w:val="007B5AE8"/>
    <w:rsid w:val="007D63A1"/>
    <w:rsid w:val="007E6992"/>
    <w:rsid w:val="007E7141"/>
    <w:rsid w:val="007E7F36"/>
    <w:rsid w:val="007F5192"/>
    <w:rsid w:val="00835CA2"/>
    <w:rsid w:val="00862033"/>
    <w:rsid w:val="00867824"/>
    <w:rsid w:val="0087088A"/>
    <w:rsid w:val="0087249E"/>
    <w:rsid w:val="0087416F"/>
    <w:rsid w:val="00887486"/>
    <w:rsid w:val="008B5E25"/>
    <w:rsid w:val="00905152"/>
    <w:rsid w:val="00932DE8"/>
    <w:rsid w:val="00933C96"/>
    <w:rsid w:val="00964D46"/>
    <w:rsid w:val="0097414B"/>
    <w:rsid w:val="009A3ECE"/>
    <w:rsid w:val="009B7A1D"/>
    <w:rsid w:val="009D6E13"/>
    <w:rsid w:val="00A66B18"/>
    <w:rsid w:val="00A6783B"/>
    <w:rsid w:val="00A72B2F"/>
    <w:rsid w:val="00A73E6A"/>
    <w:rsid w:val="00A777B8"/>
    <w:rsid w:val="00A81C72"/>
    <w:rsid w:val="00A96CF8"/>
    <w:rsid w:val="00AD4A41"/>
    <w:rsid w:val="00AE1388"/>
    <w:rsid w:val="00AF09D1"/>
    <w:rsid w:val="00AF3982"/>
    <w:rsid w:val="00B03A75"/>
    <w:rsid w:val="00B0755E"/>
    <w:rsid w:val="00B1645B"/>
    <w:rsid w:val="00B2499C"/>
    <w:rsid w:val="00B40333"/>
    <w:rsid w:val="00B50294"/>
    <w:rsid w:val="00B57D6E"/>
    <w:rsid w:val="00BB3C21"/>
    <w:rsid w:val="00BC0166"/>
    <w:rsid w:val="00BC24B5"/>
    <w:rsid w:val="00BF57F3"/>
    <w:rsid w:val="00C17F29"/>
    <w:rsid w:val="00C23AB1"/>
    <w:rsid w:val="00C2798A"/>
    <w:rsid w:val="00C454A4"/>
    <w:rsid w:val="00C541F7"/>
    <w:rsid w:val="00C6535F"/>
    <w:rsid w:val="00C701F7"/>
    <w:rsid w:val="00C70786"/>
    <w:rsid w:val="00C83057"/>
    <w:rsid w:val="00C960A4"/>
    <w:rsid w:val="00CD27C2"/>
    <w:rsid w:val="00CD76D3"/>
    <w:rsid w:val="00CF102C"/>
    <w:rsid w:val="00D41045"/>
    <w:rsid w:val="00D41084"/>
    <w:rsid w:val="00D46235"/>
    <w:rsid w:val="00D50AA8"/>
    <w:rsid w:val="00D64324"/>
    <w:rsid w:val="00D66593"/>
    <w:rsid w:val="00D71765"/>
    <w:rsid w:val="00D77436"/>
    <w:rsid w:val="00DA19AC"/>
    <w:rsid w:val="00DB6D5B"/>
    <w:rsid w:val="00DC6294"/>
    <w:rsid w:val="00DE6DA2"/>
    <w:rsid w:val="00DF2D30"/>
    <w:rsid w:val="00E0296E"/>
    <w:rsid w:val="00E21240"/>
    <w:rsid w:val="00E302A2"/>
    <w:rsid w:val="00E40B00"/>
    <w:rsid w:val="00E55D74"/>
    <w:rsid w:val="00E61EEC"/>
    <w:rsid w:val="00E6540C"/>
    <w:rsid w:val="00E72AC6"/>
    <w:rsid w:val="00E81E2A"/>
    <w:rsid w:val="00EA6A6F"/>
    <w:rsid w:val="00EB7785"/>
    <w:rsid w:val="00EC37E4"/>
    <w:rsid w:val="00ED3525"/>
    <w:rsid w:val="00EE0952"/>
    <w:rsid w:val="00F13D38"/>
    <w:rsid w:val="00F85275"/>
    <w:rsid w:val="00FA36BB"/>
    <w:rsid w:val="00FD78D8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76DDE4"/>
  <w15:chartTrackingRefBased/>
  <w15:docId w15:val="{FD389CA2-4D75-48AD-BA69-722F39A8C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before="40"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CA2"/>
    <w:rPr>
      <w:rFonts w:eastAsiaTheme="minorHAnsi"/>
      <w:kern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8"/>
    <w:qFormat/>
    <w:rsid w:val="00424C86"/>
    <w:pPr>
      <w:spacing w:before="1080" w:after="240"/>
      <w:outlineLvl w:val="0"/>
    </w:pPr>
    <w:rPr>
      <w:rFonts w:asciiTheme="majorHAnsi" w:hAnsiTheme="majorHAnsi"/>
      <w:b/>
      <w:color w:val="17406D" w:themeColor="text2"/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C2798A"/>
    <w:pPr>
      <w:keepNext/>
      <w:keepLines/>
      <w:spacing w:before="120" w:after="120"/>
      <w:jc w:val="center"/>
      <w:outlineLvl w:val="1"/>
    </w:pPr>
    <w:rPr>
      <w:rFonts w:asciiTheme="majorHAnsi" w:eastAsiaTheme="majorEastAsia" w:hAnsiTheme="majorHAnsi" w:cstheme="majorBidi"/>
      <w:b/>
      <w:color w:val="17406D" w:themeColor="tex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424C86"/>
    <w:rPr>
      <w:rFonts w:asciiTheme="majorHAnsi" w:eastAsiaTheme="minorHAnsi" w:hAnsiTheme="majorHAnsi"/>
      <w:b/>
      <w:color w:val="17406D" w:themeColor="text2"/>
      <w:kern w:val="20"/>
      <w:sz w:val="32"/>
      <w:szCs w:val="20"/>
    </w:rPr>
  </w:style>
  <w:style w:type="paragraph" w:customStyle="1" w:styleId="Recipient">
    <w:name w:val="Recipient"/>
    <w:basedOn w:val="Normal"/>
    <w:uiPriority w:val="3"/>
    <w:semiHidden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semiHidden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semiHidden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semiHidden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semiHidden/>
    <w:rsid w:val="007E7F36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table" w:customStyle="1" w:styleId="BlueCurveMinutesTable">
    <w:name w:val="Blue Curve Minutes Table"/>
    <w:basedOn w:val="TableNormal"/>
    <w:uiPriority w:val="99"/>
    <w:rsid w:val="003941C9"/>
    <w:pPr>
      <w:spacing w:after="120"/>
    </w:pPr>
    <w:tblPr>
      <w:tblCellMar>
        <w:left w:w="0" w:type="dxa"/>
        <w:right w:w="115" w:type="dxa"/>
      </w:tblCellMar>
    </w:tblPr>
    <w:tblStylePr w:type="firstRow">
      <w:pPr>
        <w:wordWrap/>
        <w:jc w:val="center"/>
      </w:pPr>
      <w:rPr>
        <w:rFonts w:asciiTheme="majorHAnsi" w:hAnsiTheme="majorHAnsi"/>
        <w:b/>
        <w:color w:val="17406D" w:themeColor="text2"/>
        <w:sz w:val="26"/>
      </w:rPr>
      <w:tblPr/>
      <w:tcPr>
        <w:tcBorders>
          <w:top w:val="single" w:sz="18" w:space="0" w:color="17406D" w:themeColor="text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835CA2"/>
    <w:rPr>
      <w:rFonts w:asciiTheme="majorHAnsi" w:eastAsiaTheme="majorEastAsia" w:hAnsiTheme="majorHAnsi" w:cstheme="majorBidi"/>
      <w:b/>
      <w:color w:val="17406D" w:themeColor="text2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semiHidden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E6992"/>
    <w:pPr>
      <w:spacing w:before="0" w:after="640"/>
      <w:contextualSpacing/>
    </w:pPr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6992"/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paragraph" w:customStyle="1" w:styleId="MeetingInfo">
    <w:name w:val="Meeting Info"/>
    <w:basedOn w:val="Normal"/>
    <w:qFormat/>
    <w:rsid w:val="007E6992"/>
    <w:pPr>
      <w:spacing w:after="0"/>
    </w:pPr>
    <w:rPr>
      <w:color w:val="FFFFFF" w:themeColor="background1"/>
    </w:rPr>
  </w:style>
  <w:style w:type="table" w:styleId="TableGrid">
    <w:name w:val="Table Grid"/>
    <w:basedOn w:val="TableNormal"/>
    <w:uiPriority w:val="59"/>
    <w:rsid w:val="007E7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etingTimes">
    <w:name w:val="Meeting Times"/>
    <w:basedOn w:val="Normal"/>
    <w:semiHidden/>
    <w:qFormat/>
    <w:rsid w:val="007E7F36"/>
    <w:pPr>
      <w:spacing w:before="120" w:after="0"/>
    </w:pPr>
    <w:rPr>
      <w:b/>
    </w:rPr>
  </w:style>
  <w:style w:type="paragraph" w:styleId="ListNumber">
    <w:name w:val="List Number"/>
    <w:basedOn w:val="Normal"/>
    <w:uiPriority w:val="99"/>
    <w:qFormat/>
    <w:rsid w:val="00424C86"/>
    <w:pPr>
      <w:numPr>
        <w:numId w:val="3"/>
      </w:numPr>
    </w:pPr>
  </w:style>
  <w:style w:type="paragraph" w:styleId="ListNumber2">
    <w:name w:val="List Number 2"/>
    <w:basedOn w:val="Normal"/>
    <w:uiPriority w:val="99"/>
    <w:semiHidden/>
    <w:rsid w:val="00133C8A"/>
    <w:pPr>
      <w:numPr>
        <w:ilvl w:val="1"/>
        <w:numId w:val="3"/>
      </w:numPr>
      <w:spacing w:after="100"/>
      <w:ind w:left="1440"/>
    </w:pPr>
  </w:style>
  <w:style w:type="paragraph" w:styleId="ListParagraph">
    <w:name w:val="List Paragraph"/>
    <w:basedOn w:val="Normal"/>
    <w:uiPriority w:val="34"/>
    <w:semiHidden/>
    <w:rsid w:val="00133C8A"/>
    <w:pPr>
      <w:contextualSpacing/>
    </w:pPr>
  </w:style>
  <w:style w:type="table" w:styleId="PlainTable4">
    <w:name w:val="Plain Table 4"/>
    <w:basedOn w:val="TableNormal"/>
    <w:uiPriority w:val="44"/>
    <w:rsid w:val="00424C86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link w:val="NoSpacingChar"/>
    <w:uiPriority w:val="1"/>
    <w:qFormat/>
    <w:rsid w:val="00C23AB1"/>
    <w:pPr>
      <w:spacing w:before="0" w:after="0"/>
    </w:pPr>
    <w:rPr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23AB1"/>
    <w:rPr>
      <w:sz w:val="22"/>
      <w:szCs w:val="22"/>
      <w:lang w:eastAsia="en-US"/>
    </w:rPr>
  </w:style>
  <w:style w:type="character" w:styleId="Hyperlink">
    <w:name w:val="Hyperlink"/>
    <w:rsid w:val="00ED352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72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727"/>
    <w:rPr>
      <w:rFonts w:ascii="Segoe UI" w:eastAsiaTheme="minorHAnsi" w:hAnsi="Segoe UI" w:cs="Segoe UI"/>
      <w:kern w:val="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radley\AppData\Roaming\Microsoft\Templates\Blue%20curve%20minutes.dotx" TargetMode="External"/></Relationships>
</file>

<file path=word/theme/theme1.xml><?xml version="1.0" encoding="utf-8"?>
<a:theme xmlns:a="http://schemas.openxmlformats.org/drawingml/2006/main" name="Office Theme">
  <a:themeElements>
    <a:clrScheme name="01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20ea225e-e7b0-441c-b8f7-3d7512c79cb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7DD8C871188E4CA5C6988B1E8B8C36" ma:contentTypeVersion="13" ma:contentTypeDescription="Create a new document." ma:contentTypeScope="" ma:versionID="613c12c260c4be89cdd937a8e4717100">
  <xsd:schema xmlns:xsd="http://www.w3.org/2001/XMLSchema" xmlns:xs="http://www.w3.org/2001/XMLSchema" xmlns:p="http://schemas.microsoft.com/office/2006/metadata/properties" xmlns:ns3="20ea225e-e7b0-441c-b8f7-3d7512c79cb2" xmlns:ns4="bbbe54c9-2626-40f1-87ee-566bab633230" targetNamespace="http://schemas.microsoft.com/office/2006/metadata/properties" ma:root="true" ma:fieldsID="dc2713e6ff011ae17b3d76c5c41b1fed" ns3:_="" ns4:_="">
    <xsd:import namespace="20ea225e-e7b0-441c-b8f7-3d7512c79cb2"/>
    <xsd:import namespace="bbbe54c9-2626-40f1-87ee-566bab6332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a225e-e7b0-441c-b8f7-3d7512c79c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e54c9-2626-40f1-87ee-566bab63323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91EB3-EF77-4D83-BFD6-BBCB02F922AE}">
  <ds:schemaRefs>
    <ds:schemaRef ds:uri="http://schemas.microsoft.com/office/2006/metadata/properties"/>
    <ds:schemaRef ds:uri="http://schemas.microsoft.com/office/infopath/2007/PartnerControls"/>
    <ds:schemaRef ds:uri="20ea225e-e7b0-441c-b8f7-3d7512c79cb2"/>
  </ds:schemaRefs>
</ds:datastoreItem>
</file>

<file path=customXml/itemProps2.xml><?xml version="1.0" encoding="utf-8"?>
<ds:datastoreItem xmlns:ds="http://schemas.openxmlformats.org/officeDocument/2006/customXml" ds:itemID="{697B8C85-6F04-47D9-B1BE-B0D0A043E8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0EBC3B-DE1D-4391-A075-FEF712E209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ea225e-e7b0-441c-b8f7-3d7512c79cb2"/>
    <ds:schemaRef ds:uri="bbbe54c9-2626-40f1-87ee-566bab633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2B06C8-A1FD-49A7-8E3B-B58BA8DD0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curve minutes</Template>
  <TotalTime>3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Tracey</cp:lastModifiedBy>
  <cp:revision>3</cp:revision>
  <dcterms:created xsi:type="dcterms:W3CDTF">2024-04-16T14:47:00Z</dcterms:created>
  <dcterms:modified xsi:type="dcterms:W3CDTF">2024-06-25T12:15:00Z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0x010100337DD8C871188E4CA5C6988B1E8B8C36</vt:lpwstr>
  </property>
</Properties>
</file>